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EF" w:rsidRPr="004D23AD" w:rsidRDefault="00D838FC" w:rsidP="005F02B5">
      <w:pPr>
        <w:spacing w:before="1" w:after="0" w:line="240" w:lineRule="exact"/>
      </w:pPr>
      <w:r w:rsidRPr="004D23AD">
        <w:rPr>
          <w:rFonts w:eastAsia="Times New Roman" w:cs="Times New Roman"/>
          <w:noProof/>
        </w:rPr>
        <w:drawing>
          <wp:anchor distT="36576" distB="36576" distL="36576" distR="36576" simplePos="0" relativeHeight="251684864" behindDoc="0" locked="0" layoutInCell="1" allowOverlap="1" wp14:anchorId="022C9466" wp14:editId="528F2FD3">
            <wp:simplePos x="0" y="0"/>
            <wp:positionH relativeFrom="column">
              <wp:posOffset>38346</wp:posOffset>
            </wp:positionH>
            <wp:positionV relativeFrom="paragraph">
              <wp:posOffset>-114300</wp:posOffset>
            </wp:positionV>
            <wp:extent cx="1464699" cy="1549400"/>
            <wp:effectExtent l="0" t="0" r="2540" b="0"/>
            <wp:wrapNone/>
            <wp:docPr id="26" name="Picture 26" descr="CoG Seal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G Seal 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35" cy="155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5EF" w:rsidRPr="004D23AD">
        <w:rPr>
          <w:rFonts w:eastAsia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121A743E" wp14:editId="518C423E">
                <wp:simplePos x="0" y="0"/>
                <wp:positionH relativeFrom="column">
                  <wp:posOffset>1972945</wp:posOffset>
                </wp:positionH>
                <wp:positionV relativeFrom="paragraph">
                  <wp:posOffset>161290</wp:posOffset>
                </wp:positionV>
                <wp:extent cx="4972050" cy="1412875"/>
                <wp:effectExtent l="127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205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3039" w:rsidRDefault="006C33C7" w:rsidP="00C73039">
                            <w:pPr>
                              <w:pStyle w:val="msoorganizationname"/>
                              <w:widowControl w:val="0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ab/>
                            </w:r>
                            <w:r w:rsidR="00C73039">
                              <w:rPr>
                                <w:rFonts w:ascii="Bookman Old Style" w:hAnsi="Bookman Old Style"/>
                                <w:caps/>
                                <w:smallCaps w:val="0"/>
                                <w:sz w:val="35"/>
                                <w:szCs w:val="35"/>
                                <w14:ligatures w14:val="none"/>
                              </w:rPr>
                              <w:t>Gustavus</w:t>
                            </w:r>
                            <w:r w:rsidR="00C73039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CITY COUNCIL</w:t>
                            </w:r>
                          </w:p>
                          <w:p w:rsidR="00C73039" w:rsidRDefault="00C73039" w:rsidP="00C73039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Special Meeting</w:t>
                            </w:r>
                          </w:p>
                          <w:p w:rsidR="00C73039" w:rsidRPr="004E62DC" w:rsidRDefault="00C73039" w:rsidP="00C73039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May 15, 2017</w:t>
                            </w:r>
                          </w:p>
                          <w:p w:rsidR="00C73039" w:rsidRDefault="00C73039" w:rsidP="00C73039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>6:30pm</w:t>
                            </w:r>
                            <w:r w:rsidRPr="004E62DC"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City</w:t>
                            </w:r>
                            <w:r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  <w:t xml:space="preserve"> Hall</w:t>
                            </w:r>
                          </w:p>
                          <w:p w:rsidR="0088007C" w:rsidRDefault="0088007C" w:rsidP="00C73039">
                            <w:pPr>
                              <w:pStyle w:val="msoorganizationname"/>
                              <w:widowControl w:val="0"/>
                              <w:rPr>
                                <w:rFonts w:ascii="Bookman Old Style" w:hAnsi="Bookman Old Style"/>
                                <w:sz w:val="35"/>
                                <w:szCs w:val="3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A743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55.35pt;margin-top:12.7pt;width:391.5pt;height:111.2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C73039" w:rsidRDefault="006C33C7" w:rsidP="00C73039">
                      <w:pPr>
                        <w:pStyle w:val="msoorganizationname"/>
                        <w:widowControl w:val="0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ab/>
                      </w:r>
                      <w:r w:rsidR="00C73039">
                        <w:rPr>
                          <w:rFonts w:ascii="Bookman Old Style" w:hAnsi="Bookman Old Style"/>
                          <w:caps/>
                          <w:smallCaps w:val="0"/>
                          <w:sz w:val="35"/>
                          <w:szCs w:val="35"/>
                          <w14:ligatures w14:val="none"/>
                        </w:rPr>
                        <w:t>Gustavus</w:t>
                      </w:r>
                      <w:r w:rsidR="00C73039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CITY COUNCIL</w:t>
                      </w:r>
                    </w:p>
                    <w:p w:rsidR="00C73039" w:rsidRDefault="00C73039" w:rsidP="00C73039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Special Meeting</w:t>
                      </w:r>
                    </w:p>
                    <w:p w:rsidR="00C73039" w:rsidRPr="004E62DC" w:rsidRDefault="00C73039" w:rsidP="00C73039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May 15, 2017</w:t>
                      </w:r>
                    </w:p>
                    <w:p w:rsidR="00C73039" w:rsidRDefault="00C73039" w:rsidP="00C73039">
                      <w:pPr>
                        <w:pStyle w:val="msoorganizationname"/>
                        <w:widowControl w:val="0"/>
                        <w:jc w:val="center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>6:30pm</w:t>
                      </w:r>
                      <w:r w:rsidRPr="004E62DC"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City</w:t>
                      </w:r>
                      <w:r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  <w:t xml:space="preserve"> Hall</w:t>
                      </w:r>
                    </w:p>
                    <w:p w:rsidR="0088007C" w:rsidRDefault="0088007C" w:rsidP="00C73039">
                      <w:pPr>
                        <w:pStyle w:val="msoorganizationname"/>
                        <w:widowControl w:val="0"/>
                        <w:rPr>
                          <w:rFonts w:ascii="Bookman Old Style" w:hAnsi="Bookman Old Style"/>
                          <w:sz w:val="35"/>
                          <w:szCs w:val="3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75EF" w:rsidRPr="004D23AD" w:rsidRDefault="00FC75EF" w:rsidP="005F02B5">
      <w:pPr>
        <w:spacing w:before="1" w:after="0" w:line="240" w:lineRule="exact"/>
        <w:ind w:hanging="180"/>
      </w:pPr>
      <w:r w:rsidRPr="004D23AD">
        <w:tab/>
      </w:r>
    </w:p>
    <w:p w:rsidR="00FC75EF" w:rsidRPr="004D23AD" w:rsidRDefault="00FC75EF" w:rsidP="005F02B5">
      <w:pPr>
        <w:spacing w:before="1" w:after="0" w:line="240" w:lineRule="exact"/>
      </w:pPr>
    </w:p>
    <w:p w:rsidR="00FC75EF" w:rsidRPr="004D23AD" w:rsidRDefault="00FC75EF" w:rsidP="005F02B5">
      <w:pPr>
        <w:spacing w:before="1" w:after="0" w:line="240" w:lineRule="exact"/>
      </w:pPr>
    </w:p>
    <w:p w:rsidR="00FC75EF" w:rsidRPr="004D23AD" w:rsidRDefault="00FC75EF" w:rsidP="005F02B5">
      <w:pPr>
        <w:spacing w:before="1" w:after="0" w:line="240" w:lineRule="exact"/>
      </w:pPr>
    </w:p>
    <w:p w:rsidR="00FC75EF" w:rsidRPr="004D23AD" w:rsidRDefault="00FC75EF" w:rsidP="005F02B5">
      <w:pPr>
        <w:spacing w:before="1" w:after="0" w:line="240" w:lineRule="exact"/>
      </w:pPr>
    </w:p>
    <w:p w:rsidR="00FC75EF" w:rsidRPr="004D23AD" w:rsidRDefault="00FC75EF" w:rsidP="005F02B5">
      <w:pPr>
        <w:spacing w:before="1" w:after="0" w:line="240" w:lineRule="exact"/>
      </w:pPr>
    </w:p>
    <w:p w:rsidR="00FC75EF" w:rsidRPr="004D23AD" w:rsidRDefault="00FC75EF" w:rsidP="005F02B5">
      <w:pPr>
        <w:spacing w:before="1" w:after="0" w:line="240" w:lineRule="exact"/>
      </w:pPr>
    </w:p>
    <w:p w:rsidR="00FC75EF" w:rsidRPr="004D23AD" w:rsidRDefault="00FC75EF" w:rsidP="005F02B5">
      <w:pPr>
        <w:spacing w:before="1" w:after="0" w:line="240" w:lineRule="exact"/>
      </w:pPr>
    </w:p>
    <w:p w:rsidR="00FC75EF" w:rsidRPr="004D23AD" w:rsidRDefault="00FC75EF" w:rsidP="005F02B5">
      <w:pPr>
        <w:spacing w:after="0"/>
        <w:sectPr w:rsidR="00FC75EF" w:rsidRPr="004D23AD" w:rsidSect="00250CE2">
          <w:type w:val="continuous"/>
          <w:pgSz w:w="12240" w:h="15840" w:code="1"/>
          <w:pgMar w:top="720" w:right="720" w:bottom="720" w:left="720" w:header="720" w:footer="720" w:gutter="0"/>
          <w:pgBorders w:display="firstPage" w:offsetFrom="page">
            <w:top w:val="single" w:sz="48" w:space="24" w:color="595959" w:themeColor="text1" w:themeTint="A6"/>
            <w:left w:val="single" w:sz="48" w:space="24" w:color="595959" w:themeColor="text1" w:themeTint="A6"/>
            <w:bottom w:val="single" w:sz="48" w:space="24" w:color="595959" w:themeColor="text1" w:themeTint="A6"/>
            <w:right w:val="single" w:sz="48" w:space="24" w:color="595959" w:themeColor="text1" w:themeTint="A6"/>
          </w:pgBorders>
          <w:cols w:space="720"/>
          <w:docGrid w:linePitch="299"/>
        </w:sectPr>
      </w:pPr>
    </w:p>
    <w:p w:rsidR="00FC75EF" w:rsidRPr="004D23AD" w:rsidRDefault="00FC75EF" w:rsidP="005F02B5">
      <w:pPr>
        <w:spacing w:before="2" w:after="0" w:line="100" w:lineRule="exact"/>
      </w:pPr>
    </w:p>
    <w:p w:rsidR="00FC75EF" w:rsidRPr="004D23AD" w:rsidRDefault="00FC75EF" w:rsidP="005F02B5">
      <w:pPr>
        <w:spacing w:after="0" w:line="200" w:lineRule="exact"/>
      </w:pPr>
    </w:p>
    <w:p w:rsidR="00FC75EF" w:rsidRPr="004D23AD" w:rsidRDefault="007323BD" w:rsidP="005F02B5">
      <w:pPr>
        <w:spacing w:after="0" w:line="200" w:lineRule="exact"/>
      </w:pPr>
      <w:r w:rsidRPr="004D23AD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3F84A1A" wp14:editId="13DA3E5B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6858000" cy="112699"/>
                <wp:effectExtent l="0" t="0" r="0" b="1905"/>
                <wp:wrapNone/>
                <wp:docPr id="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12699"/>
                          <a:chOff x="1067562" y="1062990"/>
                          <a:chExt cx="68580" cy="16686"/>
                        </a:xfrm>
                      </wpg:grpSpPr>
                      <wps:wsp>
                        <wps:cNvPr id="7" name="Rectangl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" y="1062990"/>
                            <a:ext cx="68580" cy="16686"/>
                          </a:xfrm>
                          <a:prstGeom prst="rect">
                            <a:avLst/>
                          </a:prstGeom>
                          <a:solidFill>
                            <a:srgbClr val="33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2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69073" y="1063904"/>
                            <a:ext cx="65379" cy="15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33C7" w:rsidRDefault="006C33C7" w:rsidP="005F02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84A1A" id="Group 23" o:spid="_x0000_s1027" style="position:absolute;margin-left:488.8pt;margin-top:5.05pt;width:540pt;height:8.85pt;z-index:251683840;mso-position-horizontal:right;mso-position-horizontal-relative:margin" coordorigin="10675,10629" coordsize="685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">
                <v:rect id="Rectangle 24" o:spid="_x0000_s1028" style="position:absolute;left:10675;top:10629;width:686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" fillcolor="#366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 id="Text Box 25" o:spid="_x0000_s1029" type="#_x0000_t202" style="position:absolute;left:10690;top:10639;width:65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" filled="f" stroked="f" strokecolor="black [0]" strokeweight="0" insetpen="t">
                  <o:lock v:ext="edit" shapetype="t"/>
                  <v:textbox inset="2.85pt,2.85pt,2.85pt,2.85pt">
                    <w:txbxContent>
                      <w:p w:rsidR="006C33C7" w:rsidRDefault="006C33C7" w:rsidP="005F02B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C75EF" w:rsidRPr="004D23AD" w:rsidRDefault="009001B1" w:rsidP="005F02B5">
      <w:pPr>
        <w:spacing w:after="0" w:line="240" w:lineRule="auto"/>
        <w:ind w:left="118" w:right="-20"/>
        <w:rPr>
          <w:rFonts w:eastAsia="Bookman Old Style" w:cs="Bookman Old Style"/>
        </w:rPr>
      </w:pPr>
      <w:r w:rsidRPr="004D23A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A6D076" wp14:editId="11982B37">
                <wp:simplePos x="0" y="0"/>
                <wp:positionH relativeFrom="margin">
                  <wp:posOffset>2385647</wp:posOffset>
                </wp:positionH>
                <wp:positionV relativeFrom="paragraph">
                  <wp:posOffset>126853</wp:posOffset>
                </wp:positionV>
                <wp:extent cx="4462438" cy="7344410"/>
                <wp:effectExtent l="0" t="0" r="14605" b="279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438" cy="734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039" w:rsidRDefault="00C73039" w:rsidP="00C73039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  <w:r w:rsidRPr="008B22A5"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  <w:t xml:space="preserve">AGENDA </w:t>
                            </w:r>
                          </w:p>
                          <w:p w:rsidR="00C73039" w:rsidRDefault="00C73039" w:rsidP="00C73039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</w:p>
                          <w:p w:rsidR="00C73039" w:rsidRPr="008B22A5" w:rsidRDefault="00C73039" w:rsidP="00C73039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u w:val="single"/>
                              </w:rPr>
                            </w:pPr>
                          </w:p>
                          <w:p w:rsidR="00C73039" w:rsidRDefault="00C73039" w:rsidP="00C73039">
                            <w:pPr>
                              <w:spacing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73039" w:rsidRPr="002F6CEC" w:rsidRDefault="00C73039" w:rsidP="00C7303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>1.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12"/>
                              </w:rPr>
                              <w:t xml:space="preserve">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>C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a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l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l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t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o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r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d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>r</w:t>
                            </w:r>
                          </w:p>
                          <w:p w:rsidR="00C73039" w:rsidRPr="002F6CEC" w:rsidRDefault="00C73039" w:rsidP="00C73039">
                            <w:pPr>
                              <w:spacing w:before="60" w:after="0" w:line="240" w:lineRule="auto"/>
                              <w:ind w:right="-144"/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2.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12"/>
                                <w:position w:val="-1"/>
                              </w:rPr>
                              <w:t xml:space="preserve">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Ro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  <w:position w:val="-1"/>
                              </w:rPr>
                              <w:t>l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l C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position w:val="-1"/>
                              </w:rPr>
                              <w:t>l</w:t>
                            </w:r>
                          </w:p>
                          <w:p w:rsidR="00C73039" w:rsidRPr="00C73039" w:rsidRDefault="00C73039" w:rsidP="00C73039">
                            <w:pPr>
                              <w:tabs>
                                <w:tab w:val="left" w:pos="40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</w:rPr>
                            </w:pPr>
                            <w:r w:rsidRPr="00C73039">
                              <w:rPr>
                                <w:rFonts w:eastAsia="Bookman Old Style" w:cs="Bookman Old Style"/>
                              </w:rPr>
                              <w:t xml:space="preserve">3. 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1"/>
                              </w:rPr>
                              <w:t>A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-2"/>
                              </w:rPr>
                              <w:t>p</w:t>
                            </w:r>
                            <w:r w:rsidRPr="00C73039">
                              <w:rPr>
                                <w:rFonts w:eastAsia="Bookman Old Style" w:cs="Bookman Old Style"/>
                              </w:rPr>
                              <w:t>p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-1"/>
                              </w:rPr>
                              <w:t>r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1"/>
                              </w:rPr>
                              <w:t>o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-2"/>
                              </w:rPr>
                              <w:t>v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-1"/>
                              </w:rPr>
                              <w:t>a</w:t>
                            </w:r>
                            <w:r w:rsidRPr="00C73039">
                              <w:rPr>
                                <w:rFonts w:eastAsia="Bookman Old Style" w:cs="Bookman Old Style"/>
                              </w:rPr>
                              <w:t xml:space="preserve">l 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1"/>
                              </w:rPr>
                              <w:t>o</w:t>
                            </w:r>
                            <w:r w:rsidRPr="00C73039">
                              <w:rPr>
                                <w:rFonts w:eastAsia="Bookman Old Style" w:cs="Bookman Old Style"/>
                              </w:rPr>
                              <w:t>f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-2"/>
                              </w:rPr>
                              <w:t xml:space="preserve"> 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1"/>
                              </w:rPr>
                              <w:t>M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-2"/>
                              </w:rPr>
                              <w:t>i</w:t>
                            </w:r>
                            <w:r w:rsidRPr="00C73039">
                              <w:rPr>
                                <w:rFonts w:eastAsia="Bookman Old Style" w:cs="Bookman Old Style"/>
                              </w:rPr>
                              <w:t>n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-1"/>
                              </w:rPr>
                              <w:t>u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-2"/>
                              </w:rPr>
                              <w:t>t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3"/>
                              </w:rPr>
                              <w:t>e</w:t>
                            </w:r>
                            <w:r w:rsidRPr="00C73039">
                              <w:rPr>
                                <w:rFonts w:eastAsia="Bookman Old Style" w:cs="Bookman Old Style"/>
                              </w:rPr>
                              <w:t>s</w:t>
                            </w:r>
                          </w:p>
                          <w:p w:rsidR="00C73039" w:rsidRPr="005F2B87" w:rsidRDefault="00C73039" w:rsidP="00C73039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 xml:space="preserve">4.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M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a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y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o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r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’s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R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2"/>
                              </w:rPr>
                              <w:t>e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3"/>
                              </w:rPr>
                              <w:t>q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u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3"/>
                              </w:rPr>
                              <w:t>e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s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 xml:space="preserve">t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fo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r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1"/>
                              </w:rPr>
                              <w:t>A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g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3"/>
                              </w:rPr>
                              <w:t>e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nda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3"/>
                              </w:rPr>
                              <w:t>C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h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1"/>
                              </w:rPr>
                              <w:t>a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n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  <w:spacing w:val="-2"/>
                              </w:rPr>
                              <w:t>g</w:t>
                            </w:r>
                            <w:r w:rsidRPr="002F6CEC">
                              <w:rPr>
                                <w:rFonts w:eastAsia="Bookman Old Style" w:cs="Bookman Old Style"/>
                                <w:b/>
                                <w:color w:val="000000" w:themeColor="text1"/>
                              </w:rPr>
                              <w:t>es</w:t>
                            </w:r>
                          </w:p>
                          <w:p w:rsidR="00C73039" w:rsidRDefault="00C73039" w:rsidP="00C73039">
                            <w:pPr>
                              <w:tabs>
                                <w:tab w:val="left" w:pos="40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C73039">
                              <w:rPr>
                                <w:rFonts w:eastAsia="Bookman Old Style" w:cs="Bookman Old Style"/>
                              </w:rPr>
                              <w:t>5.</w:t>
                            </w:r>
                            <w:r w:rsidRPr="00A16924">
                              <w:rPr>
                                <w:rFonts w:eastAsia="Bookman Old Style" w:cs="Bookman Old Style"/>
                                <w:b/>
                              </w:rPr>
                              <w:t xml:space="preserve"> </w:t>
                            </w:r>
                            <w:r w:rsidRPr="00C73039">
                              <w:rPr>
                                <w:rFonts w:eastAsia="Bookman Old Style" w:cs="Bookman Old Style"/>
                              </w:rPr>
                              <w:t>Department/C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1"/>
                              </w:rPr>
                              <w:t>o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-1"/>
                              </w:rPr>
                              <w:t>mm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1"/>
                              </w:rPr>
                              <w:t>i</w:t>
                            </w:r>
                            <w:r w:rsidRPr="00C73039">
                              <w:rPr>
                                <w:rFonts w:eastAsia="Bookman Old Style" w:cs="Bookman Old Style"/>
                              </w:rPr>
                              <w:t>t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-2"/>
                              </w:rPr>
                              <w:t>t</w:t>
                            </w:r>
                            <w:r w:rsidRPr="00C73039">
                              <w:rPr>
                                <w:rFonts w:eastAsia="Bookman Old Style" w:cs="Bookman Old Style"/>
                              </w:rPr>
                              <w:t xml:space="preserve">ee 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-3"/>
                              </w:rPr>
                              <w:t>R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3"/>
                              </w:rPr>
                              <w:t>e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-2"/>
                              </w:rPr>
                              <w:t>p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1"/>
                              </w:rPr>
                              <w:t>o</w:t>
                            </w:r>
                            <w:r w:rsidRPr="00C73039">
                              <w:rPr>
                                <w:rFonts w:eastAsia="Bookman Old Style" w:cs="Bookman Old Style"/>
                                <w:spacing w:val="-1"/>
                              </w:rPr>
                              <w:t>r</w:t>
                            </w:r>
                            <w:r w:rsidRPr="00C73039">
                              <w:rPr>
                                <w:rFonts w:eastAsia="Bookman Old Style" w:cs="Bookman Old Style"/>
                              </w:rPr>
                              <w:t>ts</w:t>
                            </w:r>
                          </w:p>
                          <w:p w:rsidR="00C73039" w:rsidRPr="00F4091E" w:rsidRDefault="00C73039" w:rsidP="00C73039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</w:rPr>
                            </w:pPr>
                            <w:r w:rsidRPr="002F6CEC">
                              <w:rPr>
                                <w:rFonts w:eastAsia="Bookman Old Style" w:cs="Bookman Old Style"/>
                                <w:b/>
                              </w:rPr>
                              <w:t xml:space="preserve">6. </w:t>
                            </w:r>
                            <w:r>
                              <w:rPr>
                                <w:rFonts w:eastAsia="Bookman Old Style" w:cs="Bookman Old Style"/>
                                <w:b/>
                              </w:rPr>
                              <w:tab/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P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u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b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l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i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 xml:space="preserve">c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C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m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4"/>
                              </w:rPr>
                              <w:t>m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>nt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</w:rPr>
                              <w:t xml:space="preserve">n 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N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o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n</w:t>
                            </w:r>
                            <w:r w:rsidRPr="00D329DA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-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3"/>
                              </w:rPr>
                              <w:t>A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g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</w:rPr>
                              <w:t>e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1"/>
                              </w:rPr>
                              <w:t>n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</w:rPr>
                              <w:t>da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I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2"/>
                              </w:rPr>
                              <w:t>t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3"/>
                              </w:rPr>
                              <w:t>e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  <w:spacing w:val="-1"/>
                              </w:rPr>
                              <w:t>m</w:t>
                            </w:r>
                            <w:r w:rsidRPr="00F4091E">
                              <w:rPr>
                                <w:rFonts w:eastAsia="Bookman Old Style" w:cs="Bookman Old Style"/>
                                <w:b/>
                              </w:rPr>
                              <w:t>s</w:t>
                            </w:r>
                          </w:p>
                          <w:p w:rsidR="00C73039" w:rsidRDefault="00C73039" w:rsidP="00C73039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u w:val="single"/>
                              </w:rPr>
                            </w:pPr>
                            <w:r w:rsidRPr="008A6AC8">
                              <w:rPr>
                                <w:rFonts w:eastAsia="Bookman Old Style" w:cs="Bookman Old Style"/>
                              </w:rPr>
                              <w:t>7.</w:t>
                            </w:r>
                            <w:r w:rsidRPr="00FD049C">
                              <w:rPr>
                                <w:rFonts w:eastAsia="Bookman Old Style" w:cs="Bookman Old Style"/>
                                <w:b/>
                                <w:spacing w:val="67"/>
                              </w:rPr>
                              <w:t xml:space="preserve"> 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C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o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2"/>
                              </w:rPr>
                              <w:t>s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e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 xml:space="preserve">t 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1"/>
                              </w:rPr>
                              <w:t>A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2"/>
                              </w:rPr>
                              <w:t>g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e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1"/>
                              </w:rPr>
                              <w:t>n</w:t>
                            </w:r>
                            <w:r w:rsidRPr="00C85A31">
                              <w:rPr>
                                <w:rFonts w:eastAsia="Bookman Old Style" w:cs="Bookman Old Style"/>
                              </w:rPr>
                              <w:t>d</w:t>
                            </w:r>
                            <w:r w:rsidRPr="00C85A31">
                              <w:rPr>
                                <w:rFonts w:eastAsia="Bookman Old Style" w:cs="Bookman Old Style"/>
                                <w:spacing w:val="-1"/>
                              </w:rPr>
                              <w:t>a</w:t>
                            </w:r>
                          </w:p>
                          <w:p w:rsidR="00C73039" w:rsidRPr="00D3077D" w:rsidRDefault="00C73039" w:rsidP="00C73039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rFonts w:eastAsia="Bookman Old Style" w:cs="Bookman Old Style"/>
                                <w:u w:val="single"/>
                              </w:rPr>
                            </w:pPr>
                            <w:r w:rsidRPr="00D3077D">
                              <w:rPr>
                                <w:rFonts w:eastAsia="Bookman Old Style" w:cs="Bookman Old Style"/>
                              </w:rPr>
                              <w:t>8.</w:t>
                            </w:r>
                            <w:r w:rsidRPr="00517F30">
                              <w:rPr>
                                <w:rFonts w:eastAsia="Bookman Old Style" w:cs="Bookman Old Style"/>
                              </w:rPr>
                              <w:tab/>
                              <w:t>Ordinance for Public Hearing</w:t>
                            </w:r>
                          </w:p>
                          <w:p w:rsidR="00C73039" w:rsidRPr="00A14440" w:rsidRDefault="00C73039" w:rsidP="00C73039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</w:pPr>
                            <w:r w:rsidRPr="00A14440">
                              <w:t>9.</w:t>
                            </w:r>
                            <w:r w:rsidRPr="00A14440">
                              <w:tab/>
                              <w:t>Unfinished Business</w:t>
                            </w:r>
                          </w:p>
                          <w:p w:rsidR="00C73039" w:rsidRPr="00F4091E" w:rsidRDefault="00C73039" w:rsidP="00C73039">
                            <w:pPr>
                              <w:tabs>
                                <w:tab w:val="left" w:pos="360"/>
                              </w:tabs>
                              <w:spacing w:before="60"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F4091E">
                              <w:rPr>
                                <w:b/>
                              </w:rPr>
                              <w:t xml:space="preserve">10. </w:t>
                            </w:r>
                            <w:r w:rsidRPr="00F4091E">
                              <w:rPr>
                                <w:b/>
                                <w:u w:val="single"/>
                              </w:rPr>
                              <w:t>New Business:</w:t>
                            </w:r>
                          </w:p>
                          <w:p w:rsidR="00C73039" w:rsidRDefault="00C73039" w:rsidP="00C730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720" w:hanging="270"/>
                              <w:rPr>
                                <w:b/>
                              </w:rPr>
                            </w:pPr>
                            <w:r w:rsidRPr="004B775C">
                              <w:rPr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</w:rPr>
                              <w:t xml:space="preserve">Adopt </w:t>
                            </w:r>
                            <w:r>
                              <w:rPr>
                                <w:b/>
                              </w:rPr>
                              <w:t>FY17-03NCO Providing for the Amendment of the City held accounts in Fiscal Year 2017</w:t>
                            </w:r>
                          </w:p>
                          <w:p w:rsidR="00C73039" w:rsidRPr="00FD049C" w:rsidRDefault="00C73039" w:rsidP="00C73039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</w:pPr>
                            <w:r w:rsidRPr="00FD049C">
                              <w:t>11. Staff Reports</w:t>
                            </w:r>
                          </w:p>
                          <w:p w:rsidR="00C73039" w:rsidRPr="00517F30" w:rsidRDefault="00C73039" w:rsidP="00C73039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</w:pPr>
                            <w:r w:rsidRPr="00517F30">
                              <w:t>12. City Council Reports</w:t>
                            </w:r>
                          </w:p>
                          <w:p w:rsidR="00C73039" w:rsidRPr="00380BBE" w:rsidRDefault="00C73039" w:rsidP="00C73039">
                            <w:pPr>
                              <w:tabs>
                                <w:tab w:val="left" w:pos="450"/>
                              </w:tabs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 w:rsidRPr="00934F44">
                              <w:rPr>
                                <w:b/>
                              </w:rPr>
                              <w:t xml:space="preserve">13. </w:t>
                            </w:r>
                            <w:r w:rsidRPr="00380BBE">
                              <w:rPr>
                                <w:b/>
                              </w:rPr>
                              <w:t>City Council Questions and Comments</w:t>
                            </w:r>
                          </w:p>
                          <w:p w:rsidR="00C73039" w:rsidRPr="00380BBE" w:rsidRDefault="00C73039" w:rsidP="00C73039">
                            <w:pPr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14. Public Comment</w:t>
                            </w:r>
                            <w:r w:rsidRPr="00380BBE">
                              <w:rPr>
                                <w:b/>
                              </w:rPr>
                              <w:t xml:space="preserve"> on Non-Agenda Items</w:t>
                            </w:r>
                          </w:p>
                          <w:p w:rsidR="00C73039" w:rsidRPr="00A64DA3" w:rsidRDefault="00C73039" w:rsidP="00C73039">
                            <w:pPr>
                              <w:spacing w:before="60" w:after="0" w:line="240" w:lineRule="auto"/>
                            </w:pPr>
                            <w:r w:rsidRPr="00A64DA3">
                              <w:t xml:space="preserve">15. </w:t>
                            </w:r>
                            <w:r w:rsidRPr="00380BBE">
                              <w:t>Executive Session</w:t>
                            </w:r>
                          </w:p>
                          <w:p w:rsidR="00C73039" w:rsidRDefault="00C73039" w:rsidP="00C73039">
                            <w:pPr>
                              <w:spacing w:before="6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16. </w:t>
                            </w:r>
                            <w:r w:rsidRPr="00380BBE">
                              <w:rPr>
                                <w:b/>
                              </w:rPr>
                              <w:t>Adjournment</w:t>
                            </w:r>
                          </w:p>
                          <w:p w:rsidR="00A055D4" w:rsidRDefault="00A055D4" w:rsidP="0088007C">
                            <w:pPr>
                              <w:spacing w:before="20"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893890" w:rsidRDefault="00893890" w:rsidP="0088007C">
                            <w:pPr>
                              <w:spacing w:before="20"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93890" w:rsidRDefault="00893890" w:rsidP="0088007C">
                            <w:pPr>
                              <w:spacing w:before="20"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9001B1" w:rsidRDefault="009001B1" w:rsidP="0088007C">
                            <w:pPr>
                              <w:spacing w:before="20" w:after="0" w:line="240" w:lineRule="auto"/>
                              <w:ind w:right="-144"/>
                              <w:jc w:val="center"/>
                              <w:rPr>
                                <w:rFonts w:eastAsia="Bookman Old Style" w:cs="Bookman Old Style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D076" id="Text Box 14" o:spid="_x0000_s1030" type="#_x0000_t202" style="position:absolute;left:0;text-align:left;margin-left:187.85pt;margin-top:10pt;width:351.35pt;height:578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" fillcolor="white [3201]" strokeweight=".5pt">
                <v:textbox>
                  <w:txbxContent>
                    <w:p w:rsidR="00C73039" w:rsidRDefault="00C73039" w:rsidP="00C73039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  <w:r w:rsidRPr="008B22A5">
                        <w:rPr>
                          <w:rFonts w:eastAsia="Bookman Old Style" w:cs="Bookman Old Style"/>
                          <w:b/>
                          <w:u w:val="single"/>
                        </w:rPr>
                        <w:t xml:space="preserve">AGENDA </w:t>
                      </w:r>
                    </w:p>
                    <w:p w:rsidR="00C73039" w:rsidRDefault="00C73039" w:rsidP="00C73039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</w:p>
                    <w:p w:rsidR="00C73039" w:rsidRPr="008B22A5" w:rsidRDefault="00C73039" w:rsidP="00C73039">
                      <w:pPr>
                        <w:spacing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u w:val="single"/>
                        </w:rPr>
                      </w:pPr>
                    </w:p>
                    <w:p w:rsidR="00C73039" w:rsidRDefault="00C73039" w:rsidP="00C73039">
                      <w:pPr>
                        <w:spacing w:after="0" w:line="240" w:lineRule="auto"/>
                        <w:ind w:right="-144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</w:p>
                    <w:p w:rsidR="00C73039" w:rsidRPr="002F6CEC" w:rsidRDefault="00C73039" w:rsidP="00C7303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144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</w:rPr>
                        <w:t>1.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12"/>
                        </w:rPr>
                        <w:t xml:space="preserve"> </w:t>
                      </w:r>
                      <w:r w:rsidRPr="002F6CEC">
                        <w:rPr>
                          <w:rFonts w:eastAsia="Bookman Old Style" w:cs="Bookman Old Style"/>
                          <w:b/>
                        </w:rPr>
                        <w:t>C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-1"/>
                        </w:rPr>
                        <w:t>a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1"/>
                        </w:rPr>
                        <w:t>l</w:t>
                      </w:r>
                      <w:r w:rsidRPr="002F6CEC">
                        <w:rPr>
                          <w:rFonts w:eastAsia="Bookman Old Style" w:cs="Bookman Old Style"/>
                          <w:b/>
                        </w:rPr>
                        <w:t xml:space="preserve">l 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-2"/>
                        </w:rPr>
                        <w:t>t</w:t>
                      </w:r>
                      <w:r w:rsidRPr="002F6CEC">
                        <w:rPr>
                          <w:rFonts w:eastAsia="Bookman Old Style" w:cs="Bookman Old Style"/>
                          <w:b/>
                        </w:rPr>
                        <w:t xml:space="preserve">o 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-1"/>
                        </w:rPr>
                        <w:t>r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-2"/>
                        </w:rPr>
                        <w:t>d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Pr="002F6CEC">
                        <w:rPr>
                          <w:rFonts w:eastAsia="Bookman Old Style" w:cs="Bookman Old Style"/>
                          <w:b/>
                        </w:rPr>
                        <w:t>r</w:t>
                      </w:r>
                    </w:p>
                    <w:p w:rsidR="00C73039" w:rsidRPr="002F6CEC" w:rsidRDefault="00C73039" w:rsidP="00C73039">
                      <w:pPr>
                        <w:spacing w:before="60" w:after="0" w:line="240" w:lineRule="auto"/>
                        <w:ind w:right="-144"/>
                        <w:rPr>
                          <w:rFonts w:eastAsia="Bookman Old Style" w:cs="Bookman Old Style"/>
                          <w:b/>
                          <w:position w:val="-1"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2.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12"/>
                          <w:position w:val="-1"/>
                        </w:rPr>
                        <w:t xml:space="preserve"> </w:t>
                      </w:r>
                      <w:r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Ro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-1"/>
                          <w:position w:val="-1"/>
                        </w:rPr>
                        <w:t>l</w:t>
                      </w:r>
                      <w:r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l C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-1"/>
                          <w:position w:val="-1"/>
                        </w:rPr>
                        <w:t>a</w:t>
                      </w:r>
                      <w:r w:rsidRPr="002F6CEC">
                        <w:rPr>
                          <w:rFonts w:eastAsia="Bookman Old Style" w:cs="Bookman Old Style"/>
                          <w:b/>
                          <w:spacing w:val="1"/>
                          <w:position w:val="-1"/>
                        </w:rPr>
                        <w:t>l</w:t>
                      </w:r>
                      <w:r w:rsidRPr="002F6CEC">
                        <w:rPr>
                          <w:rFonts w:eastAsia="Bookman Old Style" w:cs="Bookman Old Style"/>
                          <w:b/>
                          <w:position w:val="-1"/>
                        </w:rPr>
                        <w:t>l</w:t>
                      </w:r>
                    </w:p>
                    <w:p w:rsidR="00C73039" w:rsidRPr="00C73039" w:rsidRDefault="00C73039" w:rsidP="00C73039">
                      <w:pPr>
                        <w:tabs>
                          <w:tab w:val="left" w:pos="40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</w:rPr>
                      </w:pPr>
                      <w:r w:rsidRPr="00C73039">
                        <w:rPr>
                          <w:rFonts w:eastAsia="Bookman Old Style" w:cs="Bookman Old Style"/>
                        </w:rPr>
                        <w:t xml:space="preserve">3. </w:t>
                      </w:r>
                      <w:r w:rsidRPr="00C73039">
                        <w:rPr>
                          <w:rFonts w:eastAsia="Bookman Old Style" w:cs="Bookman Old Style"/>
                          <w:spacing w:val="1"/>
                        </w:rPr>
                        <w:t>A</w:t>
                      </w:r>
                      <w:r w:rsidRPr="00C73039">
                        <w:rPr>
                          <w:rFonts w:eastAsia="Bookman Old Style" w:cs="Bookman Old Style"/>
                          <w:spacing w:val="-2"/>
                        </w:rPr>
                        <w:t>p</w:t>
                      </w:r>
                      <w:r w:rsidRPr="00C73039">
                        <w:rPr>
                          <w:rFonts w:eastAsia="Bookman Old Style" w:cs="Bookman Old Style"/>
                        </w:rPr>
                        <w:t>p</w:t>
                      </w:r>
                      <w:r w:rsidRPr="00C73039">
                        <w:rPr>
                          <w:rFonts w:eastAsia="Bookman Old Style" w:cs="Bookman Old Style"/>
                          <w:spacing w:val="-1"/>
                        </w:rPr>
                        <w:t>r</w:t>
                      </w:r>
                      <w:r w:rsidRPr="00C73039">
                        <w:rPr>
                          <w:rFonts w:eastAsia="Bookman Old Style" w:cs="Bookman Old Style"/>
                          <w:spacing w:val="1"/>
                        </w:rPr>
                        <w:t>o</w:t>
                      </w:r>
                      <w:r w:rsidRPr="00C73039">
                        <w:rPr>
                          <w:rFonts w:eastAsia="Bookman Old Style" w:cs="Bookman Old Style"/>
                          <w:spacing w:val="-2"/>
                        </w:rPr>
                        <w:t>v</w:t>
                      </w:r>
                      <w:r w:rsidRPr="00C73039">
                        <w:rPr>
                          <w:rFonts w:eastAsia="Bookman Old Style" w:cs="Bookman Old Style"/>
                          <w:spacing w:val="-1"/>
                        </w:rPr>
                        <w:t>a</w:t>
                      </w:r>
                      <w:r w:rsidRPr="00C73039">
                        <w:rPr>
                          <w:rFonts w:eastAsia="Bookman Old Style" w:cs="Bookman Old Style"/>
                        </w:rPr>
                        <w:t xml:space="preserve">l </w:t>
                      </w:r>
                      <w:r w:rsidRPr="00C73039">
                        <w:rPr>
                          <w:rFonts w:eastAsia="Bookman Old Style" w:cs="Bookman Old Style"/>
                          <w:spacing w:val="1"/>
                        </w:rPr>
                        <w:t>o</w:t>
                      </w:r>
                      <w:r w:rsidRPr="00C73039">
                        <w:rPr>
                          <w:rFonts w:eastAsia="Bookman Old Style" w:cs="Bookman Old Style"/>
                        </w:rPr>
                        <w:t>f</w:t>
                      </w:r>
                      <w:r w:rsidRPr="00C73039">
                        <w:rPr>
                          <w:rFonts w:eastAsia="Bookman Old Style" w:cs="Bookman Old Style"/>
                          <w:spacing w:val="-2"/>
                        </w:rPr>
                        <w:t xml:space="preserve"> </w:t>
                      </w:r>
                      <w:r w:rsidRPr="00C73039">
                        <w:rPr>
                          <w:rFonts w:eastAsia="Bookman Old Style" w:cs="Bookman Old Style"/>
                          <w:spacing w:val="1"/>
                        </w:rPr>
                        <w:t>M</w:t>
                      </w:r>
                      <w:r w:rsidRPr="00C73039">
                        <w:rPr>
                          <w:rFonts w:eastAsia="Bookman Old Style" w:cs="Bookman Old Style"/>
                          <w:spacing w:val="-2"/>
                        </w:rPr>
                        <w:t>i</w:t>
                      </w:r>
                      <w:r w:rsidRPr="00C73039">
                        <w:rPr>
                          <w:rFonts w:eastAsia="Bookman Old Style" w:cs="Bookman Old Style"/>
                        </w:rPr>
                        <w:t>n</w:t>
                      </w:r>
                      <w:r w:rsidRPr="00C73039">
                        <w:rPr>
                          <w:rFonts w:eastAsia="Bookman Old Style" w:cs="Bookman Old Style"/>
                          <w:spacing w:val="-1"/>
                        </w:rPr>
                        <w:t>u</w:t>
                      </w:r>
                      <w:r w:rsidRPr="00C73039">
                        <w:rPr>
                          <w:rFonts w:eastAsia="Bookman Old Style" w:cs="Bookman Old Style"/>
                          <w:spacing w:val="-2"/>
                        </w:rPr>
                        <w:t>t</w:t>
                      </w:r>
                      <w:r w:rsidRPr="00C73039">
                        <w:rPr>
                          <w:rFonts w:eastAsia="Bookman Old Style" w:cs="Bookman Old Style"/>
                          <w:spacing w:val="3"/>
                        </w:rPr>
                        <w:t>e</w:t>
                      </w:r>
                      <w:r w:rsidRPr="00C73039">
                        <w:rPr>
                          <w:rFonts w:eastAsia="Bookman Old Style" w:cs="Bookman Old Style"/>
                        </w:rPr>
                        <w:t>s</w:t>
                      </w:r>
                    </w:p>
                    <w:p w:rsidR="00C73039" w:rsidRPr="005F2B87" w:rsidRDefault="00C73039" w:rsidP="00C73039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 xml:space="preserve">4. 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M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a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y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o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r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’s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R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2"/>
                        </w:rPr>
                        <w:t>e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3"/>
                        </w:rPr>
                        <w:t>q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u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3"/>
                        </w:rPr>
                        <w:t>e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s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 xml:space="preserve">t 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fo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r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1"/>
                        </w:rPr>
                        <w:t>A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g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3"/>
                        </w:rPr>
                        <w:t>e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nda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3"/>
                        </w:rPr>
                        <w:t>C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h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1"/>
                        </w:rPr>
                        <w:t>a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n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  <w:spacing w:val="-2"/>
                        </w:rPr>
                        <w:t>g</w:t>
                      </w:r>
                      <w:r w:rsidRPr="002F6CEC">
                        <w:rPr>
                          <w:rFonts w:eastAsia="Bookman Old Style" w:cs="Bookman Old Style"/>
                          <w:b/>
                          <w:color w:val="000000" w:themeColor="text1"/>
                        </w:rPr>
                        <w:t>es</w:t>
                      </w:r>
                    </w:p>
                    <w:p w:rsidR="00C73039" w:rsidRDefault="00C73039" w:rsidP="00C73039">
                      <w:pPr>
                        <w:tabs>
                          <w:tab w:val="left" w:pos="40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C73039">
                        <w:rPr>
                          <w:rFonts w:eastAsia="Bookman Old Style" w:cs="Bookman Old Style"/>
                        </w:rPr>
                        <w:t>5.</w:t>
                      </w:r>
                      <w:r w:rsidRPr="00A16924">
                        <w:rPr>
                          <w:rFonts w:eastAsia="Bookman Old Style" w:cs="Bookman Old Style"/>
                          <w:b/>
                        </w:rPr>
                        <w:t xml:space="preserve"> </w:t>
                      </w:r>
                      <w:r w:rsidRPr="00C73039">
                        <w:rPr>
                          <w:rFonts w:eastAsia="Bookman Old Style" w:cs="Bookman Old Style"/>
                        </w:rPr>
                        <w:t>Department/C</w:t>
                      </w:r>
                      <w:r w:rsidRPr="00C73039">
                        <w:rPr>
                          <w:rFonts w:eastAsia="Bookman Old Style" w:cs="Bookman Old Style"/>
                          <w:spacing w:val="1"/>
                        </w:rPr>
                        <w:t>o</w:t>
                      </w:r>
                      <w:r w:rsidRPr="00C73039">
                        <w:rPr>
                          <w:rFonts w:eastAsia="Bookman Old Style" w:cs="Bookman Old Style"/>
                          <w:spacing w:val="-1"/>
                        </w:rPr>
                        <w:t>mm</w:t>
                      </w:r>
                      <w:r w:rsidRPr="00C73039">
                        <w:rPr>
                          <w:rFonts w:eastAsia="Bookman Old Style" w:cs="Bookman Old Style"/>
                          <w:spacing w:val="1"/>
                        </w:rPr>
                        <w:t>i</w:t>
                      </w:r>
                      <w:r w:rsidRPr="00C73039">
                        <w:rPr>
                          <w:rFonts w:eastAsia="Bookman Old Style" w:cs="Bookman Old Style"/>
                        </w:rPr>
                        <w:t>t</w:t>
                      </w:r>
                      <w:r w:rsidRPr="00C73039">
                        <w:rPr>
                          <w:rFonts w:eastAsia="Bookman Old Style" w:cs="Bookman Old Style"/>
                          <w:spacing w:val="-2"/>
                        </w:rPr>
                        <w:t>t</w:t>
                      </w:r>
                      <w:r w:rsidRPr="00C73039">
                        <w:rPr>
                          <w:rFonts w:eastAsia="Bookman Old Style" w:cs="Bookman Old Style"/>
                        </w:rPr>
                        <w:t xml:space="preserve">ee </w:t>
                      </w:r>
                      <w:r w:rsidRPr="00C73039">
                        <w:rPr>
                          <w:rFonts w:eastAsia="Bookman Old Style" w:cs="Bookman Old Style"/>
                          <w:spacing w:val="-3"/>
                        </w:rPr>
                        <w:t>R</w:t>
                      </w:r>
                      <w:r w:rsidRPr="00C73039">
                        <w:rPr>
                          <w:rFonts w:eastAsia="Bookman Old Style" w:cs="Bookman Old Style"/>
                          <w:spacing w:val="3"/>
                        </w:rPr>
                        <w:t>e</w:t>
                      </w:r>
                      <w:r w:rsidRPr="00C73039">
                        <w:rPr>
                          <w:rFonts w:eastAsia="Bookman Old Style" w:cs="Bookman Old Style"/>
                          <w:spacing w:val="-2"/>
                        </w:rPr>
                        <w:t>p</w:t>
                      </w:r>
                      <w:r w:rsidRPr="00C73039">
                        <w:rPr>
                          <w:rFonts w:eastAsia="Bookman Old Style" w:cs="Bookman Old Style"/>
                          <w:spacing w:val="1"/>
                        </w:rPr>
                        <w:t>o</w:t>
                      </w:r>
                      <w:r w:rsidRPr="00C73039">
                        <w:rPr>
                          <w:rFonts w:eastAsia="Bookman Old Style" w:cs="Bookman Old Style"/>
                          <w:spacing w:val="-1"/>
                        </w:rPr>
                        <w:t>r</w:t>
                      </w:r>
                      <w:r w:rsidRPr="00C73039">
                        <w:rPr>
                          <w:rFonts w:eastAsia="Bookman Old Style" w:cs="Bookman Old Style"/>
                        </w:rPr>
                        <w:t>ts</w:t>
                      </w:r>
                    </w:p>
                    <w:p w:rsidR="00C73039" w:rsidRPr="00F4091E" w:rsidRDefault="00C73039" w:rsidP="00C73039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ind w:right="-20"/>
                        <w:rPr>
                          <w:rFonts w:eastAsia="Bookman Old Style" w:cs="Bookman Old Style"/>
                          <w:b/>
                        </w:rPr>
                      </w:pPr>
                      <w:r w:rsidRPr="002F6CEC">
                        <w:rPr>
                          <w:rFonts w:eastAsia="Bookman Old Style" w:cs="Bookman Old Style"/>
                          <w:b/>
                        </w:rPr>
                        <w:t xml:space="preserve">6. </w:t>
                      </w:r>
                      <w:r>
                        <w:rPr>
                          <w:rFonts w:eastAsia="Bookman Old Style" w:cs="Bookman Old Style"/>
                          <w:b/>
                        </w:rPr>
                        <w:tab/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P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u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b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2"/>
                        </w:rPr>
                        <w:t>l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i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 xml:space="preserve">c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>C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1"/>
                        </w:rPr>
                        <w:t>m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4"/>
                        </w:rPr>
                        <w:t>m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>nt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 xml:space="preserve">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</w:rPr>
                        <w:t xml:space="preserve">n 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-3"/>
                        </w:rPr>
                        <w:t>N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o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3"/>
                        </w:rPr>
                        <w:t>n</w:t>
                      </w:r>
                      <w:r w:rsidRPr="00D329DA">
                        <w:rPr>
                          <w:rFonts w:eastAsia="Bookman Old Style" w:cs="Bookman Old Style"/>
                          <w:b/>
                          <w:spacing w:val="1"/>
                        </w:rPr>
                        <w:t>-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3"/>
                        </w:rPr>
                        <w:t>A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>g</w:t>
                      </w:r>
                      <w:r w:rsidRPr="00F4091E">
                        <w:rPr>
                          <w:rFonts w:eastAsia="Bookman Old Style" w:cs="Bookman Old Style"/>
                          <w:b/>
                        </w:rPr>
                        <w:t>e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1"/>
                        </w:rPr>
                        <w:t>n</w:t>
                      </w:r>
                      <w:r w:rsidRPr="00F4091E">
                        <w:rPr>
                          <w:rFonts w:eastAsia="Bookman Old Style" w:cs="Bookman Old Style"/>
                          <w:b/>
                        </w:rPr>
                        <w:t>da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 xml:space="preserve"> 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1"/>
                        </w:rPr>
                        <w:t>I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2"/>
                        </w:rPr>
                        <w:t>t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3"/>
                        </w:rPr>
                        <w:t>e</w:t>
                      </w:r>
                      <w:r w:rsidRPr="00F4091E">
                        <w:rPr>
                          <w:rFonts w:eastAsia="Bookman Old Style" w:cs="Bookman Old Style"/>
                          <w:b/>
                          <w:spacing w:val="-1"/>
                        </w:rPr>
                        <w:t>m</w:t>
                      </w:r>
                      <w:r w:rsidRPr="00F4091E">
                        <w:rPr>
                          <w:rFonts w:eastAsia="Bookman Old Style" w:cs="Bookman Old Style"/>
                          <w:b/>
                        </w:rPr>
                        <w:t>s</w:t>
                      </w:r>
                    </w:p>
                    <w:p w:rsidR="00C73039" w:rsidRDefault="00C73039" w:rsidP="00C73039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u w:val="single"/>
                        </w:rPr>
                      </w:pPr>
                      <w:r w:rsidRPr="008A6AC8">
                        <w:rPr>
                          <w:rFonts w:eastAsia="Bookman Old Style" w:cs="Bookman Old Style"/>
                        </w:rPr>
                        <w:t>7.</w:t>
                      </w:r>
                      <w:r w:rsidRPr="00FD049C">
                        <w:rPr>
                          <w:rFonts w:eastAsia="Bookman Old Style" w:cs="Bookman Old Style"/>
                          <w:b/>
                          <w:spacing w:val="67"/>
                        </w:rPr>
                        <w:t xml:space="preserve"> </w:t>
                      </w:r>
                      <w:r w:rsidRPr="00C85A31">
                        <w:rPr>
                          <w:rFonts w:eastAsia="Bookman Old Style" w:cs="Bookman Old Style"/>
                        </w:rPr>
                        <w:t>C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o</w:t>
                      </w:r>
                      <w:r w:rsidRPr="00C85A31">
                        <w:rPr>
                          <w:rFonts w:eastAsia="Bookman Old Style" w:cs="Bookman Old Style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  <w:spacing w:val="-2"/>
                        </w:rPr>
                        <w:t>s</w:t>
                      </w:r>
                      <w:r w:rsidRPr="00C85A31">
                        <w:rPr>
                          <w:rFonts w:eastAsia="Bookman Old Style" w:cs="Bookman Old Style"/>
                        </w:rPr>
                        <w:t>e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</w:rPr>
                        <w:t xml:space="preserve">t </w:t>
                      </w:r>
                      <w:r w:rsidRPr="00C85A31">
                        <w:rPr>
                          <w:rFonts w:eastAsia="Bookman Old Style" w:cs="Bookman Old Style"/>
                          <w:spacing w:val="-1"/>
                        </w:rPr>
                        <w:t>A</w:t>
                      </w:r>
                      <w:r w:rsidRPr="00C85A31">
                        <w:rPr>
                          <w:rFonts w:eastAsia="Bookman Old Style" w:cs="Bookman Old Style"/>
                          <w:spacing w:val="-2"/>
                        </w:rPr>
                        <w:t>g</w:t>
                      </w:r>
                      <w:r w:rsidRPr="00C85A31">
                        <w:rPr>
                          <w:rFonts w:eastAsia="Bookman Old Style" w:cs="Bookman Old Style"/>
                        </w:rPr>
                        <w:t>e</w:t>
                      </w:r>
                      <w:r w:rsidRPr="00C85A31">
                        <w:rPr>
                          <w:rFonts w:eastAsia="Bookman Old Style" w:cs="Bookman Old Style"/>
                          <w:spacing w:val="1"/>
                        </w:rPr>
                        <w:t>n</w:t>
                      </w:r>
                      <w:r w:rsidRPr="00C85A31">
                        <w:rPr>
                          <w:rFonts w:eastAsia="Bookman Old Style" w:cs="Bookman Old Style"/>
                        </w:rPr>
                        <w:t>d</w:t>
                      </w:r>
                      <w:r w:rsidRPr="00C85A31">
                        <w:rPr>
                          <w:rFonts w:eastAsia="Bookman Old Style" w:cs="Bookman Old Style"/>
                          <w:spacing w:val="-1"/>
                        </w:rPr>
                        <w:t>a</w:t>
                      </w:r>
                    </w:p>
                    <w:p w:rsidR="00C73039" w:rsidRPr="00D3077D" w:rsidRDefault="00C73039" w:rsidP="00C73039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rFonts w:eastAsia="Bookman Old Style" w:cs="Bookman Old Style"/>
                          <w:u w:val="single"/>
                        </w:rPr>
                      </w:pPr>
                      <w:r w:rsidRPr="00D3077D">
                        <w:rPr>
                          <w:rFonts w:eastAsia="Bookman Old Style" w:cs="Bookman Old Style"/>
                        </w:rPr>
                        <w:t>8.</w:t>
                      </w:r>
                      <w:r w:rsidRPr="00517F30">
                        <w:rPr>
                          <w:rFonts w:eastAsia="Bookman Old Style" w:cs="Bookman Old Style"/>
                        </w:rPr>
                        <w:tab/>
                        <w:t>Ordinance for Public Hearing</w:t>
                      </w:r>
                    </w:p>
                    <w:p w:rsidR="00C73039" w:rsidRPr="00A14440" w:rsidRDefault="00C73039" w:rsidP="00C73039">
                      <w:pPr>
                        <w:tabs>
                          <w:tab w:val="left" w:pos="360"/>
                        </w:tabs>
                        <w:spacing w:before="60" w:after="0" w:line="240" w:lineRule="auto"/>
                      </w:pPr>
                      <w:r w:rsidRPr="00A14440">
                        <w:t>9.</w:t>
                      </w:r>
                      <w:r w:rsidRPr="00A14440">
                        <w:tab/>
                        <w:t>Unfinished Business</w:t>
                      </w:r>
                    </w:p>
                    <w:p w:rsidR="00C73039" w:rsidRPr="00F4091E" w:rsidRDefault="00C73039" w:rsidP="00C73039">
                      <w:pPr>
                        <w:tabs>
                          <w:tab w:val="left" w:pos="360"/>
                        </w:tabs>
                        <w:spacing w:before="60" w:after="0" w:line="240" w:lineRule="auto"/>
                        <w:rPr>
                          <w:b/>
                          <w:u w:val="single"/>
                        </w:rPr>
                      </w:pPr>
                      <w:r w:rsidRPr="00F4091E">
                        <w:rPr>
                          <w:b/>
                        </w:rPr>
                        <w:t xml:space="preserve">10. </w:t>
                      </w:r>
                      <w:r w:rsidRPr="00F4091E">
                        <w:rPr>
                          <w:b/>
                          <w:u w:val="single"/>
                        </w:rPr>
                        <w:t>New Business:</w:t>
                      </w:r>
                    </w:p>
                    <w:p w:rsidR="00C73039" w:rsidRDefault="00C73039" w:rsidP="00C730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720" w:hanging="270"/>
                        <w:rPr>
                          <w:b/>
                        </w:rPr>
                      </w:pPr>
                      <w:r w:rsidRPr="004B775C">
                        <w:rPr>
                          <w:b/>
                        </w:rPr>
                        <w:t xml:space="preserve">A. </w:t>
                      </w:r>
                      <w:r>
                        <w:rPr>
                          <w:b/>
                        </w:rPr>
                        <w:t xml:space="preserve">Adopt </w:t>
                      </w:r>
                      <w:r>
                        <w:rPr>
                          <w:b/>
                        </w:rPr>
                        <w:t>FY17-03NCO Providing for the Amendment of the City held accounts in Fiscal Year 2017</w:t>
                      </w:r>
                    </w:p>
                    <w:p w:rsidR="00C73039" w:rsidRPr="00FD049C" w:rsidRDefault="00C73039" w:rsidP="00C73039">
                      <w:pPr>
                        <w:tabs>
                          <w:tab w:val="left" w:pos="450"/>
                        </w:tabs>
                        <w:spacing w:before="60" w:after="0" w:line="240" w:lineRule="auto"/>
                      </w:pPr>
                      <w:r w:rsidRPr="00FD049C">
                        <w:t>11. Staff Reports</w:t>
                      </w:r>
                    </w:p>
                    <w:p w:rsidR="00C73039" w:rsidRPr="00517F30" w:rsidRDefault="00C73039" w:rsidP="00C73039">
                      <w:pPr>
                        <w:tabs>
                          <w:tab w:val="left" w:pos="450"/>
                        </w:tabs>
                        <w:spacing w:before="60" w:after="0" w:line="240" w:lineRule="auto"/>
                      </w:pPr>
                      <w:r w:rsidRPr="00517F30">
                        <w:t>12. City Council Reports</w:t>
                      </w:r>
                    </w:p>
                    <w:p w:rsidR="00C73039" w:rsidRPr="00380BBE" w:rsidRDefault="00C73039" w:rsidP="00C73039">
                      <w:pPr>
                        <w:tabs>
                          <w:tab w:val="left" w:pos="450"/>
                        </w:tabs>
                        <w:spacing w:before="60" w:after="0" w:line="240" w:lineRule="auto"/>
                        <w:rPr>
                          <w:b/>
                        </w:rPr>
                      </w:pPr>
                      <w:r w:rsidRPr="00934F44">
                        <w:rPr>
                          <w:b/>
                        </w:rPr>
                        <w:t xml:space="preserve">13. </w:t>
                      </w:r>
                      <w:r w:rsidRPr="00380BBE">
                        <w:rPr>
                          <w:b/>
                        </w:rPr>
                        <w:t>City Council Questions and Comments</w:t>
                      </w:r>
                    </w:p>
                    <w:p w:rsidR="00C73039" w:rsidRPr="00380BBE" w:rsidRDefault="00C73039" w:rsidP="00C73039">
                      <w:pPr>
                        <w:spacing w:before="6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14. Public Comment</w:t>
                      </w:r>
                      <w:r w:rsidRPr="00380BBE">
                        <w:rPr>
                          <w:b/>
                        </w:rPr>
                        <w:t xml:space="preserve"> on Non-Agenda Items</w:t>
                      </w:r>
                    </w:p>
                    <w:p w:rsidR="00C73039" w:rsidRPr="00A64DA3" w:rsidRDefault="00C73039" w:rsidP="00C73039">
                      <w:pPr>
                        <w:spacing w:before="60" w:after="0" w:line="240" w:lineRule="auto"/>
                      </w:pPr>
                      <w:r w:rsidRPr="00A64DA3">
                        <w:t xml:space="preserve">15. </w:t>
                      </w:r>
                      <w:r w:rsidRPr="00380BBE">
                        <w:t>Executive Session</w:t>
                      </w:r>
                    </w:p>
                    <w:p w:rsidR="00C73039" w:rsidRDefault="00C73039" w:rsidP="00C73039">
                      <w:pPr>
                        <w:spacing w:before="6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16. </w:t>
                      </w:r>
                      <w:r w:rsidRPr="00380BBE">
                        <w:rPr>
                          <w:b/>
                        </w:rPr>
                        <w:t>Adjournment</w:t>
                      </w:r>
                    </w:p>
                    <w:p w:rsidR="00A055D4" w:rsidRDefault="00A055D4" w:rsidP="0088007C">
                      <w:pPr>
                        <w:spacing w:before="20"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sz w:val="44"/>
                          <w:szCs w:val="44"/>
                        </w:rPr>
                      </w:pPr>
                    </w:p>
                    <w:p w:rsidR="00893890" w:rsidRDefault="00893890" w:rsidP="0088007C">
                      <w:pPr>
                        <w:spacing w:before="20"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  <w:p w:rsidR="00893890" w:rsidRDefault="00893890" w:rsidP="0088007C">
                      <w:pPr>
                        <w:spacing w:before="20"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sz w:val="44"/>
                          <w:szCs w:val="44"/>
                        </w:rPr>
                      </w:pPr>
                    </w:p>
                    <w:p w:rsidR="009001B1" w:rsidRDefault="009001B1" w:rsidP="0088007C">
                      <w:pPr>
                        <w:spacing w:before="20" w:after="0" w:line="240" w:lineRule="auto"/>
                        <w:ind w:right="-144"/>
                        <w:jc w:val="center"/>
                        <w:rPr>
                          <w:rFonts w:eastAsia="Bookman Old Style" w:cs="Bookman Old Style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B5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37FF76" wp14:editId="115021F8">
                <wp:simplePos x="0" y="0"/>
                <wp:positionH relativeFrom="column">
                  <wp:posOffset>-41031</wp:posOffset>
                </wp:positionH>
                <wp:positionV relativeFrom="paragraph">
                  <wp:posOffset>126853</wp:posOffset>
                </wp:positionV>
                <wp:extent cx="2373923" cy="7391400"/>
                <wp:effectExtent l="0" t="0" r="7620" b="0"/>
                <wp:wrapNone/>
                <wp:docPr id="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3923" cy="7391400"/>
                        </a:xfrm>
                        <a:custGeom>
                          <a:avLst/>
                          <a:gdLst>
                            <a:gd name="T0" fmla="+- 0 720 720"/>
                            <a:gd name="T1" fmla="*/ T0 w 3510"/>
                            <a:gd name="T2" fmla="+- 0 12425 1136"/>
                            <a:gd name="T3" fmla="*/ 12425 h 11290"/>
                            <a:gd name="T4" fmla="+- 0 4230 720"/>
                            <a:gd name="T5" fmla="*/ T4 w 3510"/>
                            <a:gd name="T6" fmla="+- 0 12425 1136"/>
                            <a:gd name="T7" fmla="*/ 12425 h 11290"/>
                            <a:gd name="T8" fmla="+- 0 4230 720"/>
                            <a:gd name="T9" fmla="*/ T8 w 3510"/>
                            <a:gd name="T10" fmla="+- 0 1136 1136"/>
                            <a:gd name="T11" fmla="*/ 1136 h 11290"/>
                            <a:gd name="T12" fmla="+- 0 720 720"/>
                            <a:gd name="T13" fmla="*/ T12 w 3510"/>
                            <a:gd name="T14" fmla="+- 0 1136 1136"/>
                            <a:gd name="T15" fmla="*/ 1136 h 11290"/>
                            <a:gd name="T16" fmla="+- 0 720 720"/>
                            <a:gd name="T17" fmla="*/ T16 w 3510"/>
                            <a:gd name="T18" fmla="+- 0 12425 1136"/>
                            <a:gd name="T19" fmla="*/ 12425 h 1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10" h="11290">
                              <a:moveTo>
                                <a:pt x="0" y="11289"/>
                              </a:moveTo>
                              <a:lnTo>
                                <a:pt x="3510" y="11289"/>
                              </a:lnTo>
                              <a:lnTo>
                                <a:pt x="3510" y="0"/>
                              </a:lnTo>
                              <a:lnTo>
                                <a:pt x="0" y="0"/>
                              </a:lnTo>
                              <a:lnTo>
                                <a:pt x="0" y="11289"/>
                              </a:lnTo>
                            </a:path>
                          </a:pathLst>
                        </a:custGeom>
                        <a:solidFill>
                          <a:srgbClr val="CC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E3A" w:rsidRPr="00B85DD8" w:rsidRDefault="00456E3A" w:rsidP="00456E3A">
                            <w:pPr>
                              <w:spacing w:before="40" w:after="12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85DD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Gustavus City Council:</w:t>
                            </w:r>
                          </w:p>
                          <w:p w:rsidR="00456E3A" w:rsidRPr="00CB759D" w:rsidRDefault="00456E3A" w:rsidP="00456E3A">
                            <w:pPr>
                              <w:spacing w:before="120" w:after="0" w:line="240" w:lineRule="auto"/>
                              <w:ind w:right="-20"/>
                              <w:rPr>
                                <w:rFonts w:eastAsia="Bookman Old Style" w:cs="Bookman Old Style"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Ma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r (Seat E)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456E3A" w:rsidRPr="00CB759D" w:rsidRDefault="00456E3A" w:rsidP="00456E3A">
                            <w:pPr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Tim Sunday</w:t>
                            </w:r>
                          </w:p>
                          <w:p w:rsidR="00456E3A" w:rsidRPr="00EF742D" w:rsidRDefault="00456E3A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tim.sunday@gustavus-ak.gov</w:t>
                            </w:r>
                          </w:p>
                          <w:p w:rsidR="00456E3A" w:rsidRPr="00CB759D" w:rsidRDefault="00456E3A" w:rsidP="00456E3A">
                            <w:pPr>
                              <w:spacing w:after="0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Te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x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pir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:rsidR="00456E3A" w:rsidRDefault="00456E3A" w:rsidP="00456E3A">
                            <w:pPr>
                              <w:spacing w:after="0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56E3A" w:rsidRDefault="00456E3A" w:rsidP="00456E3A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Vice-Mayor (Seat F):</w:t>
                            </w:r>
                          </w:p>
                          <w:p w:rsidR="00456E3A" w:rsidRPr="00C8446B" w:rsidRDefault="00456E3A" w:rsidP="00456E3A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Connie Edwards</w:t>
                            </w:r>
                          </w:p>
                          <w:p w:rsidR="00456E3A" w:rsidRPr="00E860D6" w:rsidRDefault="003E3E5B" w:rsidP="00456E3A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456E3A" w:rsidRPr="00E860D6">
                                <w:rPr>
                                  <w:rStyle w:val="Hyperlink"/>
                                  <w:rFonts w:eastAsia="Bookman Old Style" w:cs="Bookman Old Style"/>
                                  <w:b/>
                                  <w:color w:val="auto"/>
                                  <w:spacing w:val="-1"/>
                                  <w:sz w:val="20"/>
                                  <w:szCs w:val="20"/>
                                  <w:u w:val="none"/>
                                </w:rPr>
                                <w:t>connie.edwards@gustavus-ak.gov</w:t>
                              </w:r>
                            </w:hyperlink>
                          </w:p>
                          <w:p w:rsidR="00456E3A" w:rsidRDefault="00456E3A" w:rsidP="00456E3A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Term Expires 2018</w:t>
                            </w:r>
                          </w:p>
                          <w:p w:rsidR="00456E3A" w:rsidRDefault="00456E3A" w:rsidP="00456E3A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:rsidR="00456E3A" w:rsidRPr="00CB759D" w:rsidRDefault="00456E3A" w:rsidP="00456E3A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Vacancy Posted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(Seat A)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56E3A" w:rsidRPr="00CB759D" w:rsidRDefault="00456E3A" w:rsidP="00456E3A">
                            <w:pPr>
                              <w:spacing w:after="0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 xml:space="preserve">One Year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Te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x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pir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456E3A" w:rsidRPr="00F809D3" w:rsidRDefault="00456E3A" w:rsidP="00456E3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56E3A" w:rsidRPr="00CB759D" w:rsidRDefault="00456E3A" w:rsidP="00456E3A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Council Member (Seat B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:rsidR="00456E3A" w:rsidRDefault="00456E3A" w:rsidP="00456E3A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Jake Ohlson</w:t>
                            </w:r>
                          </w:p>
                          <w:p w:rsidR="00456E3A" w:rsidRPr="00F13B88" w:rsidRDefault="00456E3A" w:rsidP="00456E3A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jake.ohlson@gustavus-ak.gov</w:t>
                            </w:r>
                          </w:p>
                          <w:p w:rsidR="00456E3A" w:rsidRPr="00CB759D" w:rsidRDefault="00456E3A" w:rsidP="00456E3A">
                            <w:pPr>
                              <w:spacing w:after="0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Te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x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pir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:rsidR="00456E3A" w:rsidRPr="00CB759D" w:rsidRDefault="00456E3A" w:rsidP="00456E3A">
                            <w:pPr>
                              <w:spacing w:after="0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:rsidR="00456E3A" w:rsidRPr="00CB759D" w:rsidRDefault="00456E3A" w:rsidP="00456E3A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Co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emb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r (Seat C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:rsidR="00456E3A" w:rsidRDefault="00456E3A" w:rsidP="00456E3A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Jon Howell</w:t>
                            </w:r>
                          </w:p>
                          <w:p w:rsidR="00456E3A" w:rsidRPr="00C8446B" w:rsidRDefault="003E3E5B" w:rsidP="00456E3A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456E3A" w:rsidRPr="00C8446B">
                                <w:rPr>
                                  <w:rStyle w:val="Hyperlink"/>
                                  <w:rFonts w:eastAsia="Bookman Old Style" w:cs="Bookman Old Style"/>
                                  <w:b/>
                                  <w:color w:val="auto"/>
                                  <w:spacing w:val="-1"/>
                                  <w:sz w:val="20"/>
                                  <w:szCs w:val="20"/>
                                  <w:u w:val="none"/>
                                </w:rPr>
                                <w:t>jon.howell@gustavus-ak.gov</w:t>
                              </w:r>
                            </w:hyperlink>
                          </w:p>
                          <w:p w:rsidR="00456E3A" w:rsidRPr="00F13B88" w:rsidRDefault="00456E3A" w:rsidP="00456E3A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Term Expires 2017</w:t>
                            </w:r>
                          </w:p>
                          <w:p w:rsidR="00456E3A" w:rsidRDefault="00456E3A" w:rsidP="00456E3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456E3A" w:rsidRDefault="00456E3A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Council Member (Seat D):</w:t>
                            </w:r>
                          </w:p>
                          <w:p w:rsidR="00456E3A" w:rsidRDefault="00456E3A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Mike Taylor</w:t>
                            </w:r>
                          </w:p>
                          <w:p w:rsidR="00456E3A" w:rsidRPr="006B1105" w:rsidRDefault="003E3E5B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456E3A" w:rsidRPr="006B1105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mike.taylor@gustavus-ak.gov</w:t>
                              </w:r>
                            </w:hyperlink>
                          </w:p>
                          <w:p w:rsidR="00456E3A" w:rsidRDefault="00456E3A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Term Expires 2017</w:t>
                            </w:r>
                          </w:p>
                          <w:p w:rsidR="00456E3A" w:rsidRPr="00F13B88" w:rsidRDefault="00456E3A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56E3A" w:rsidRPr="00CB759D" w:rsidRDefault="00456E3A" w:rsidP="00456E3A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Vacancy Posted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 xml:space="preserve"> (Seat G):</w:t>
                            </w:r>
                          </w:p>
                          <w:p w:rsidR="00456E3A" w:rsidRDefault="00CE39C1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Barb Miranda</w:t>
                            </w:r>
                          </w:p>
                          <w:p w:rsidR="00456E3A" w:rsidRDefault="00CE39C1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barb.miranda@gustavus-ak.gov</w:t>
                            </w:r>
                          </w:p>
                          <w:p w:rsidR="00456E3A" w:rsidRDefault="00CE39C1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Term Expires 2017</w:t>
                            </w:r>
                          </w:p>
                          <w:p w:rsidR="00456E3A" w:rsidRDefault="00456E3A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56E3A" w:rsidRDefault="00456E3A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56E3A" w:rsidRDefault="00456E3A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E39C1" w:rsidRDefault="00CE39C1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56E3A" w:rsidRDefault="00456E3A" w:rsidP="00456E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6E3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Gustavus City Hall:</w:t>
                            </w:r>
                          </w:p>
                          <w:p w:rsidR="00456E3A" w:rsidRDefault="00456E3A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56E3A"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ity Clerk/Treasurer</w:t>
                            </w:r>
                          </w:p>
                          <w:p w:rsidR="00CE39C1" w:rsidRDefault="00CE39C1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City Administrator</w:t>
                            </w:r>
                          </w:p>
                          <w:p w:rsidR="00B30B58" w:rsidRDefault="00B30B58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Lori Ewing</w:t>
                            </w:r>
                          </w:p>
                          <w:p w:rsidR="00B30B58" w:rsidRDefault="00B30B58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lori.ewing@gustavus-ak.gov</w:t>
                            </w:r>
                          </w:p>
                          <w:p w:rsidR="00B30B58" w:rsidRDefault="00B30B58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30B58" w:rsidRDefault="00B30B58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Administrative Assistant</w:t>
                            </w:r>
                          </w:p>
                          <w:p w:rsidR="00B30B58" w:rsidRDefault="00B30B58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Tanya Wagner</w:t>
                            </w:r>
                          </w:p>
                          <w:p w:rsidR="00B30B58" w:rsidRDefault="00B30B58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tanya.wagner@gustavus-ak.gov</w:t>
                            </w:r>
                          </w:p>
                          <w:p w:rsidR="00B30B58" w:rsidRPr="00B30B58" w:rsidRDefault="00B30B58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30B58" w:rsidRDefault="00B30B58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30B58" w:rsidRPr="00456E3A" w:rsidRDefault="00B30B58" w:rsidP="00456E3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56E3A" w:rsidRDefault="00456E3A" w:rsidP="00456E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7FF76" id="Freeform 28" o:spid="_x0000_s1031" style="position:absolute;left:0;text-align:left;margin-left:-3.25pt;margin-top:10pt;width:186.9pt;height:58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510,11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" adj="-11796480,,5400" path="m,11289r3510,l3510,,,,,11289e" fillcolor="#cc9" stroked="f">
                <v:stroke joinstyle="round"/>
                <v:formulas/>
                <v:path arrowok="t" o:connecttype="custom" o:connectlocs="0,8134468;2373923,8134468;2373923,743723;0,743723;0,8134468" o:connectangles="0,0,0,0,0" textboxrect="0,0,3510,11290"/>
                <v:textbox>
                  <w:txbxContent>
                    <w:p w:rsidR="00456E3A" w:rsidRPr="00B85DD8" w:rsidRDefault="00456E3A" w:rsidP="00456E3A">
                      <w:pPr>
                        <w:spacing w:before="40" w:after="12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85DD8">
                        <w:rPr>
                          <w:b/>
                          <w:sz w:val="24"/>
                          <w:szCs w:val="24"/>
                          <w:u w:val="single"/>
                        </w:rPr>
                        <w:t>Gustavus City Council:</w:t>
                      </w:r>
                    </w:p>
                    <w:p w:rsidR="00456E3A" w:rsidRPr="00CB759D" w:rsidRDefault="00456E3A" w:rsidP="00456E3A">
                      <w:pPr>
                        <w:spacing w:before="120" w:after="0" w:line="240" w:lineRule="auto"/>
                        <w:ind w:right="-20"/>
                        <w:rPr>
                          <w:rFonts w:eastAsia="Bookman Old Style" w:cs="Bookman Old Style"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Ma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y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r (Seat E)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:rsidR="00456E3A" w:rsidRPr="00CB759D" w:rsidRDefault="00456E3A" w:rsidP="00456E3A">
                      <w:pPr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Tim Sunday</w:t>
                      </w:r>
                    </w:p>
                    <w:p w:rsidR="00456E3A" w:rsidRPr="00EF742D" w:rsidRDefault="00456E3A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tim.sunday@gustavus-ak.gov</w:t>
                      </w:r>
                    </w:p>
                    <w:p w:rsidR="00456E3A" w:rsidRPr="00CB759D" w:rsidRDefault="00456E3A" w:rsidP="00456E3A">
                      <w:pPr>
                        <w:spacing w:after="0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Te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x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pir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s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2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18</w:t>
                      </w:r>
                    </w:p>
                    <w:p w:rsidR="00456E3A" w:rsidRDefault="00456E3A" w:rsidP="00456E3A">
                      <w:pPr>
                        <w:spacing w:after="0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</w:p>
                    <w:p w:rsidR="00456E3A" w:rsidRDefault="00456E3A" w:rsidP="00456E3A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Vice-Mayor (Seat F):</w:t>
                      </w:r>
                    </w:p>
                    <w:p w:rsidR="00456E3A" w:rsidRPr="00C8446B" w:rsidRDefault="00456E3A" w:rsidP="00456E3A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Connie Edwards</w:t>
                      </w:r>
                    </w:p>
                    <w:p w:rsidR="00456E3A" w:rsidRPr="00E860D6" w:rsidRDefault="003E3E5B" w:rsidP="00456E3A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hyperlink r:id="rId12" w:history="1">
                        <w:r w:rsidR="00456E3A" w:rsidRPr="00E860D6">
                          <w:rPr>
                            <w:rStyle w:val="Hyperlink"/>
                            <w:rFonts w:eastAsia="Bookman Old Style" w:cs="Bookman Old Style"/>
                            <w:b/>
                            <w:color w:val="auto"/>
                            <w:spacing w:val="-1"/>
                            <w:sz w:val="20"/>
                            <w:szCs w:val="20"/>
                            <w:u w:val="none"/>
                          </w:rPr>
                          <w:t>connie.edwards@gustavus-ak.gov</w:t>
                        </w:r>
                      </w:hyperlink>
                    </w:p>
                    <w:p w:rsidR="00456E3A" w:rsidRDefault="00456E3A" w:rsidP="00456E3A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Term Expires 2018</w:t>
                      </w:r>
                    </w:p>
                    <w:p w:rsidR="00456E3A" w:rsidRDefault="00456E3A" w:rsidP="00456E3A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</w:p>
                    <w:p w:rsidR="00456E3A" w:rsidRPr="00CB759D" w:rsidRDefault="00456E3A" w:rsidP="00456E3A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Vacancy Posted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 xml:space="preserve"> (Seat A)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456E3A" w:rsidRPr="00CB759D" w:rsidRDefault="00456E3A" w:rsidP="00456E3A">
                      <w:pPr>
                        <w:spacing w:after="0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 xml:space="preserve">One Year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Te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x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pir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s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2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17</w:t>
                      </w:r>
                    </w:p>
                    <w:p w:rsidR="00456E3A" w:rsidRPr="00F809D3" w:rsidRDefault="00456E3A" w:rsidP="00456E3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56E3A" w:rsidRPr="00CB759D" w:rsidRDefault="00456E3A" w:rsidP="00456E3A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Council Member (Seat B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):</w:t>
                      </w:r>
                    </w:p>
                    <w:p w:rsidR="00456E3A" w:rsidRDefault="00456E3A" w:rsidP="00456E3A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Jake Ohlson</w:t>
                      </w:r>
                    </w:p>
                    <w:p w:rsidR="00456E3A" w:rsidRPr="00F13B88" w:rsidRDefault="00456E3A" w:rsidP="00456E3A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jake.ohlson@gustavus-ak.gov</w:t>
                      </w:r>
                    </w:p>
                    <w:p w:rsidR="00456E3A" w:rsidRPr="00CB759D" w:rsidRDefault="00456E3A" w:rsidP="00456E3A">
                      <w:pPr>
                        <w:spacing w:after="0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Te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x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pir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s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2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19</w:t>
                      </w:r>
                    </w:p>
                    <w:p w:rsidR="00456E3A" w:rsidRPr="00CB759D" w:rsidRDefault="00456E3A" w:rsidP="00456E3A">
                      <w:pPr>
                        <w:spacing w:after="0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</w:p>
                    <w:p w:rsidR="00456E3A" w:rsidRPr="00CB759D" w:rsidRDefault="00456E3A" w:rsidP="00456E3A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Co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u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c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i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l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emb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r (Seat C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):</w:t>
                      </w:r>
                    </w:p>
                    <w:p w:rsidR="00456E3A" w:rsidRDefault="00456E3A" w:rsidP="00456E3A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Jon Howell</w:t>
                      </w:r>
                    </w:p>
                    <w:p w:rsidR="00456E3A" w:rsidRPr="00C8446B" w:rsidRDefault="003E3E5B" w:rsidP="00456E3A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hyperlink r:id="rId13" w:history="1">
                        <w:r w:rsidR="00456E3A" w:rsidRPr="00C8446B">
                          <w:rPr>
                            <w:rStyle w:val="Hyperlink"/>
                            <w:rFonts w:eastAsia="Bookman Old Style" w:cs="Bookman Old Style"/>
                            <w:b/>
                            <w:color w:val="auto"/>
                            <w:spacing w:val="-1"/>
                            <w:sz w:val="20"/>
                            <w:szCs w:val="20"/>
                            <w:u w:val="none"/>
                          </w:rPr>
                          <w:t>jon.howell@gustavus-ak.gov</w:t>
                        </w:r>
                      </w:hyperlink>
                    </w:p>
                    <w:p w:rsidR="00456E3A" w:rsidRPr="00F13B88" w:rsidRDefault="00456E3A" w:rsidP="00456E3A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Term Expires 2017</w:t>
                      </w:r>
                    </w:p>
                    <w:p w:rsidR="00456E3A" w:rsidRDefault="00456E3A" w:rsidP="00456E3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456E3A" w:rsidRDefault="00456E3A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Council Member (Seat D):</w:t>
                      </w:r>
                    </w:p>
                    <w:p w:rsidR="00456E3A" w:rsidRDefault="00456E3A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Mike Taylor</w:t>
                      </w:r>
                    </w:p>
                    <w:p w:rsidR="00456E3A" w:rsidRPr="006B1105" w:rsidRDefault="003E3E5B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hyperlink r:id="rId14" w:history="1">
                        <w:r w:rsidR="00456E3A" w:rsidRPr="006B1105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mike.taylor@gustavus-ak.gov</w:t>
                        </w:r>
                      </w:hyperlink>
                    </w:p>
                    <w:p w:rsidR="00456E3A" w:rsidRDefault="00456E3A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Term Expires 2017</w:t>
                      </w:r>
                    </w:p>
                    <w:p w:rsidR="00456E3A" w:rsidRPr="00F13B88" w:rsidRDefault="00456E3A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56E3A" w:rsidRPr="00CB759D" w:rsidRDefault="00456E3A" w:rsidP="00456E3A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Vacancy Posted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 xml:space="preserve"> (Seat G):</w:t>
                      </w:r>
                    </w:p>
                    <w:p w:rsidR="00456E3A" w:rsidRDefault="00CE39C1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Barb Miranda</w:t>
                      </w:r>
                    </w:p>
                    <w:p w:rsidR="00456E3A" w:rsidRDefault="00CE39C1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barb.miranda@gustavus-ak.gov</w:t>
                      </w:r>
                    </w:p>
                    <w:p w:rsidR="00456E3A" w:rsidRDefault="00CE39C1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Term Expires 2017</w:t>
                      </w:r>
                    </w:p>
                    <w:p w:rsidR="00456E3A" w:rsidRDefault="00456E3A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56E3A" w:rsidRDefault="00456E3A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56E3A" w:rsidRDefault="00456E3A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E39C1" w:rsidRDefault="00CE39C1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56E3A" w:rsidRDefault="00456E3A" w:rsidP="00456E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56E3A">
                        <w:rPr>
                          <w:b/>
                          <w:sz w:val="24"/>
                          <w:szCs w:val="24"/>
                          <w:u w:val="single"/>
                        </w:rPr>
                        <w:t>Gustavus City Hall:</w:t>
                      </w:r>
                    </w:p>
                    <w:p w:rsidR="00456E3A" w:rsidRDefault="00456E3A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56E3A">
                        <w:rPr>
                          <w:b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ity Clerk/Treasurer</w:t>
                      </w:r>
                    </w:p>
                    <w:p w:rsidR="00CE39C1" w:rsidRDefault="00CE39C1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City Administrator</w:t>
                      </w:r>
                    </w:p>
                    <w:p w:rsidR="00B30B58" w:rsidRDefault="00B30B58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Lori Ewing</w:t>
                      </w:r>
                    </w:p>
                    <w:p w:rsidR="00B30B58" w:rsidRDefault="00B30B58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lori.ewing@gustavus-ak.gov</w:t>
                      </w:r>
                    </w:p>
                    <w:p w:rsidR="00B30B58" w:rsidRDefault="00B30B58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30B58" w:rsidRDefault="00B30B58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Administrative Assistant</w:t>
                      </w:r>
                    </w:p>
                    <w:p w:rsidR="00B30B58" w:rsidRDefault="00B30B58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Tanya Wagner</w:t>
                      </w:r>
                    </w:p>
                    <w:p w:rsidR="00B30B58" w:rsidRDefault="00B30B58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tanya.wagner@gustavus-ak.gov</w:t>
                      </w:r>
                    </w:p>
                    <w:p w:rsidR="00B30B58" w:rsidRPr="00B30B58" w:rsidRDefault="00B30B58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30B58" w:rsidRDefault="00B30B58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30B58" w:rsidRPr="00456E3A" w:rsidRDefault="00B30B58" w:rsidP="00456E3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56E3A" w:rsidRDefault="00456E3A" w:rsidP="00456E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75EF" w:rsidRPr="004D23AD"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A33E13D" wp14:editId="4354B933">
                <wp:simplePos x="0" y="0"/>
                <wp:positionH relativeFrom="page">
                  <wp:posOffset>412750</wp:posOffset>
                </wp:positionH>
                <wp:positionV relativeFrom="paragraph">
                  <wp:posOffset>139065</wp:posOffset>
                </wp:positionV>
                <wp:extent cx="2413000" cy="7315200"/>
                <wp:effectExtent l="0" t="0" r="635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0" cy="11290"/>
                          <a:chOff x="720" y="1136"/>
                          <a:chExt cx="3510" cy="11290"/>
                        </a:xfrm>
                      </wpg:grpSpPr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720" y="1136"/>
                            <a:ext cx="3510" cy="1129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510"/>
                              <a:gd name="T2" fmla="+- 0 12425 1136"/>
                              <a:gd name="T3" fmla="*/ 12425 h 11290"/>
                              <a:gd name="T4" fmla="+- 0 4230 720"/>
                              <a:gd name="T5" fmla="*/ T4 w 3510"/>
                              <a:gd name="T6" fmla="+- 0 12425 1136"/>
                              <a:gd name="T7" fmla="*/ 12425 h 11290"/>
                              <a:gd name="T8" fmla="+- 0 4230 720"/>
                              <a:gd name="T9" fmla="*/ T8 w 3510"/>
                              <a:gd name="T10" fmla="+- 0 1136 1136"/>
                              <a:gd name="T11" fmla="*/ 1136 h 11290"/>
                              <a:gd name="T12" fmla="+- 0 720 720"/>
                              <a:gd name="T13" fmla="*/ T12 w 3510"/>
                              <a:gd name="T14" fmla="+- 0 1136 1136"/>
                              <a:gd name="T15" fmla="*/ 1136 h 11290"/>
                              <a:gd name="T16" fmla="+- 0 720 720"/>
                              <a:gd name="T17" fmla="*/ T16 w 3510"/>
                              <a:gd name="T18" fmla="+- 0 12425 1136"/>
                              <a:gd name="T19" fmla="*/ 12425 h 1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0" h="11290">
                                <a:moveTo>
                                  <a:pt x="0" y="11289"/>
                                </a:moveTo>
                                <a:lnTo>
                                  <a:pt x="3510" y="11289"/>
                                </a:lnTo>
                                <a:lnTo>
                                  <a:pt x="3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89"/>
                                </a:lnTo>
                              </a:path>
                            </a:pathLst>
                          </a:custGeom>
                          <a:solidFill>
                            <a:srgbClr val="CC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4874A" id="Group 10" o:spid="_x0000_s1026" style="position:absolute;margin-left:32.5pt;margin-top:10.95pt;width:190pt;height:8in;z-index:-251635712;mso-position-horizontal-relative:page" coordorigin="720,1136" coordsize="3510,1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">
                <v:shape id="Freeform 28" o:spid="_x0000_s1027" style="position:absolute;left:720;top:1136;width:3510;height:11290;visibility:visible;mso-wrap-style:square;v-text-anchor:top" coordsize="3510,1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" path="m,11289r3510,l3510,,,,,11289e" fillcolor="#cc9" stroked="f">
                  <v:path arrowok="t" o:connecttype="custom" o:connectlocs="0,12425;3510,12425;3510,1136;0,1136;0,12425" o:connectangles="0,0,0,0,0"/>
                </v:shape>
                <w10:wrap anchorx="page"/>
              </v:group>
            </w:pict>
          </mc:Fallback>
        </mc:AlternateContent>
      </w:r>
    </w:p>
    <w:p w:rsidR="00E2595B" w:rsidRPr="00B85DD8" w:rsidRDefault="00E2595B" w:rsidP="00E2595B">
      <w:pPr>
        <w:spacing w:after="120" w:line="240" w:lineRule="auto"/>
        <w:rPr>
          <w:b/>
          <w:sz w:val="24"/>
          <w:szCs w:val="24"/>
          <w:u w:val="single"/>
        </w:rPr>
      </w:pPr>
      <w:r w:rsidRPr="00B85DD8">
        <w:rPr>
          <w:b/>
          <w:sz w:val="24"/>
          <w:szCs w:val="24"/>
          <w:u w:val="single"/>
        </w:rPr>
        <w:t>Gustavus City Council:</w:t>
      </w:r>
    </w:p>
    <w:p w:rsidR="00E2595B" w:rsidRPr="00CB759D" w:rsidRDefault="00E2595B" w:rsidP="00E2595B">
      <w:pPr>
        <w:spacing w:before="120" w:after="0" w:line="240" w:lineRule="auto"/>
        <w:ind w:right="-20"/>
        <w:rPr>
          <w:rFonts w:eastAsia="Bookman Old Style" w:cs="Bookman Old Style"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Ma</w:t>
      </w:r>
      <w:r w:rsidRPr="00CB759D">
        <w:rPr>
          <w:rFonts w:eastAsia="Bookman Old Style" w:cs="Bookman Old Style"/>
          <w:b/>
          <w:spacing w:val="1"/>
          <w:sz w:val="20"/>
          <w:szCs w:val="20"/>
        </w:rPr>
        <w:t>y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o</w:t>
      </w:r>
      <w:r>
        <w:rPr>
          <w:rFonts w:eastAsia="Bookman Old Style" w:cs="Bookman Old Style"/>
          <w:b/>
          <w:spacing w:val="2"/>
          <w:sz w:val="20"/>
          <w:szCs w:val="20"/>
        </w:rPr>
        <w:t>r (Seat D)</w:t>
      </w:r>
      <w:r w:rsidRPr="00CB759D">
        <w:rPr>
          <w:rFonts w:eastAsia="Bookman Old Style" w:cs="Bookman Old Style"/>
          <w:b/>
          <w:sz w:val="20"/>
          <w:szCs w:val="20"/>
        </w:rPr>
        <w:t xml:space="preserve">: </w:t>
      </w:r>
    </w:p>
    <w:p w:rsidR="00E2595B" w:rsidRPr="00CB759D" w:rsidRDefault="00E2595B" w:rsidP="00E2595B">
      <w:pPr>
        <w:spacing w:after="0" w:line="240" w:lineRule="auto"/>
        <w:ind w:right="-20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Mike Taylor</w:t>
      </w:r>
    </w:p>
    <w:p w:rsidR="00E2595B" w:rsidRPr="00CB759D" w:rsidRDefault="00E2595B" w:rsidP="00E2595B">
      <w:pPr>
        <w:spacing w:after="0" w:line="240" w:lineRule="auto"/>
        <w:rPr>
          <w:b/>
          <w:sz w:val="20"/>
          <w:szCs w:val="20"/>
        </w:rPr>
      </w:pPr>
      <w:r w:rsidRPr="00CB759D">
        <w:rPr>
          <w:b/>
          <w:sz w:val="20"/>
          <w:szCs w:val="20"/>
        </w:rPr>
        <w:t>mike.taylor@gustavus-ak.gov</w:t>
      </w:r>
    </w:p>
    <w:p w:rsidR="00E2595B" w:rsidRPr="00CB759D" w:rsidRDefault="003E3E5B" w:rsidP="00E2595B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hyperlink r:id="rId15">
        <w:r w:rsidR="00E2595B" w:rsidRPr="00CB759D">
          <w:rPr>
            <w:rFonts w:eastAsia="Bookman Old Style" w:cs="Bookman Old Style"/>
            <w:b/>
            <w:sz w:val="20"/>
            <w:szCs w:val="20"/>
          </w:rPr>
          <w:t>ma</w:t>
        </w:r>
        <w:r w:rsidR="00E2595B" w:rsidRPr="00CB759D">
          <w:rPr>
            <w:rFonts w:eastAsia="Bookman Old Style" w:cs="Bookman Old Style"/>
            <w:b/>
            <w:spacing w:val="1"/>
            <w:sz w:val="20"/>
            <w:szCs w:val="20"/>
          </w:rPr>
          <w:t>y</w:t>
        </w:r>
        <w:r w:rsidR="00E2595B" w:rsidRPr="00CB759D">
          <w:rPr>
            <w:rFonts w:eastAsia="Bookman Old Style" w:cs="Bookman Old Style"/>
            <w:b/>
            <w:spacing w:val="-1"/>
            <w:sz w:val="20"/>
            <w:szCs w:val="20"/>
          </w:rPr>
          <w:t>o</w:t>
        </w:r>
        <w:r w:rsidR="00E2595B" w:rsidRPr="00CB759D">
          <w:rPr>
            <w:rFonts w:eastAsia="Bookman Old Style" w:cs="Bookman Old Style"/>
            <w:b/>
            <w:spacing w:val="2"/>
            <w:sz w:val="20"/>
            <w:szCs w:val="20"/>
          </w:rPr>
          <w:t>r</w:t>
        </w:r>
        <w:r w:rsidR="00E2595B" w:rsidRPr="00CB759D">
          <w:rPr>
            <w:rFonts w:eastAsia="Bookman Old Style" w:cs="Bookman Old Style"/>
            <w:b/>
            <w:sz w:val="20"/>
            <w:szCs w:val="20"/>
          </w:rPr>
          <w:t>@gu</w:t>
        </w:r>
        <w:r w:rsidR="00E2595B" w:rsidRPr="00CB759D">
          <w:rPr>
            <w:rFonts w:eastAsia="Bookman Old Style" w:cs="Bookman Old Style"/>
            <w:b/>
            <w:spacing w:val="2"/>
            <w:sz w:val="20"/>
            <w:szCs w:val="20"/>
          </w:rPr>
          <w:t>s</w:t>
        </w:r>
        <w:r w:rsidR="00E2595B" w:rsidRPr="00CB759D">
          <w:rPr>
            <w:rFonts w:eastAsia="Bookman Old Style" w:cs="Bookman Old Style"/>
            <w:b/>
            <w:sz w:val="20"/>
            <w:szCs w:val="20"/>
          </w:rPr>
          <w:t>t</w:t>
        </w:r>
        <w:r w:rsidR="00E2595B" w:rsidRPr="00CB759D">
          <w:rPr>
            <w:rFonts w:eastAsia="Bookman Old Style" w:cs="Bookman Old Style"/>
            <w:b/>
            <w:spacing w:val="-1"/>
            <w:sz w:val="20"/>
            <w:szCs w:val="20"/>
          </w:rPr>
          <w:t>a</w:t>
        </w:r>
        <w:r w:rsidR="00E2595B" w:rsidRPr="00CB759D">
          <w:rPr>
            <w:rFonts w:eastAsia="Bookman Old Style" w:cs="Bookman Old Style"/>
            <w:b/>
            <w:sz w:val="20"/>
            <w:szCs w:val="20"/>
          </w:rPr>
          <w:t>v</w:t>
        </w:r>
        <w:r w:rsidR="00E2595B" w:rsidRPr="00CB759D">
          <w:rPr>
            <w:rFonts w:eastAsia="Bookman Old Style" w:cs="Bookman Old Style"/>
            <w:b/>
            <w:spacing w:val="1"/>
            <w:sz w:val="20"/>
            <w:szCs w:val="20"/>
          </w:rPr>
          <w:t>us</w:t>
        </w:r>
        <w:r w:rsidR="00E2595B" w:rsidRPr="00CB759D">
          <w:rPr>
            <w:rFonts w:eastAsia="Bookman Old Style" w:cs="Bookman Old Style"/>
            <w:b/>
            <w:spacing w:val="3"/>
            <w:sz w:val="20"/>
            <w:szCs w:val="20"/>
          </w:rPr>
          <w:t>-</w:t>
        </w:r>
        <w:r w:rsidR="00E2595B" w:rsidRPr="00CB759D">
          <w:rPr>
            <w:rFonts w:eastAsia="Bookman Old Style" w:cs="Bookman Old Style"/>
            <w:b/>
            <w:sz w:val="20"/>
            <w:szCs w:val="20"/>
          </w:rPr>
          <w:t>ak.</w:t>
        </w:r>
        <w:r w:rsidR="00E2595B" w:rsidRPr="00CB759D">
          <w:rPr>
            <w:rFonts w:eastAsia="Bookman Old Style" w:cs="Bookman Old Style"/>
            <w:b/>
            <w:spacing w:val="2"/>
            <w:sz w:val="20"/>
            <w:szCs w:val="20"/>
          </w:rPr>
          <w:t>g</w:t>
        </w:r>
        <w:r w:rsidR="00E2595B" w:rsidRPr="00CB759D">
          <w:rPr>
            <w:rFonts w:eastAsia="Bookman Old Style" w:cs="Bookman Old Style"/>
            <w:b/>
            <w:spacing w:val="1"/>
            <w:sz w:val="20"/>
            <w:szCs w:val="20"/>
          </w:rPr>
          <w:t>o</w:t>
        </w:r>
        <w:r w:rsidR="00E2595B" w:rsidRPr="00CB759D">
          <w:rPr>
            <w:rFonts w:eastAsia="Bookman Old Style" w:cs="Bookman Old Style"/>
            <w:b/>
            <w:sz w:val="20"/>
            <w:szCs w:val="20"/>
          </w:rPr>
          <w:t>v</w:t>
        </w:r>
      </w:hyperlink>
    </w:p>
    <w:p w:rsidR="00E2595B" w:rsidRPr="00CB759D" w:rsidRDefault="00E2595B" w:rsidP="00E2595B">
      <w:pPr>
        <w:spacing w:after="0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Te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Pr="00CB759D">
        <w:rPr>
          <w:rFonts w:eastAsia="Bookman Old Style" w:cs="Bookman Old Style"/>
          <w:b/>
          <w:sz w:val="20"/>
          <w:szCs w:val="20"/>
        </w:rPr>
        <w:t>m</w:t>
      </w:r>
      <w:r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E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Pr="00CB759D">
        <w:rPr>
          <w:rFonts w:eastAsia="Bookman Old Style" w:cs="Bookman Old Style"/>
          <w:b/>
          <w:sz w:val="20"/>
          <w:szCs w:val="20"/>
        </w:rPr>
        <w:t>pir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Pr="00CB759D">
        <w:rPr>
          <w:rFonts w:eastAsia="Bookman Old Style" w:cs="Bookman Old Style"/>
          <w:b/>
          <w:sz w:val="20"/>
          <w:szCs w:val="20"/>
        </w:rPr>
        <w:t>s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2</w:t>
      </w:r>
      <w:r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 w:rsidRPr="00CB759D">
        <w:rPr>
          <w:rFonts w:eastAsia="Bookman Old Style" w:cs="Bookman Old Style"/>
          <w:b/>
          <w:sz w:val="20"/>
          <w:szCs w:val="20"/>
        </w:rPr>
        <w:t>17</w:t>
      </w:r>
    </w:p>
    <w:p w:rsidR="00E2595B" w:rsidRDefault="00E2595B" w:rsidP="00E2595B">
      <w:pPr>
        <w:spacing w:after="0"/>
        <w:rPr>
          <w:rFonts w:eastAsia="Bookman Old Style" w:cs="Bookman Old Style"/>
          <w:b/>
          <w:sz w:val="20"/>
          <w:szCs w:val="20"/>
        </w:rPr>
      </w:pPr>
    </w:p>
    <w:p w:rsidR="00E2595B" w:rsidRDefault="00E2595B" w:rsidP="00E2595B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Vice-Mayor (Seat E):</w:t>
      </w:r>
    </w:p>
    <w:p w:rsidR="00E2595B" w:rsidRPr="00C8446B" w:rsidRDefault="00E2595B" w:rsidP="00E2595B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Tim Su</w:t>
      </w:r>
      <w:r w:rsidRPr="00C8446B">
        <w:rPr>
          <w:rFonts w:eastAsia="Bookman Old Style" w:cs="Bookman Old Style"/>
          <w:b/>
          <w:spacing w:val="-1"/>
          <w:sz w:val="20"/>
          <w:szCs w:val="20"/>
        </w:rPr>
        <w:t>nday</w:t>
      </w:r>
    </w:p>
    <w:p w:rsidR="00E2595B" w:rsidRPr="00C8446B" w:rsidRDefault="003E3E5B" w:rsidP="00E2595B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hyperlink r:id="rId16" w:history="1">
        <w:r w:rsidR="00E2595B" w:rsidRPr="00C8446B">
          <w:rPr>
            <w:rStyle w:val="Hyperlink"/>
            <w:rFonts w:eastAsia="Bookman Old Style" w:cs="Bookman Old Style"/>
            <w:b/>
            <w:color w:val="auto"/>
            <w:spacing w:val="-1"/>
            <w:sz w:val="20"/>
            <w:szCs w:val="20"/>
            <w:u w:val="none"/>
          </w:rPr>
          <w:t>tim.Sunday@gustavus-ak.gov</w:t>
        </w:r>
      </w:hyperlink>
    </w:p>
    <w:p w:rsidR="00E2595B" w:rsidRDefault="00E2595B" w:rsidP="00E2595B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Term Expires 2018</w:t>
      </w:r>
    </w:p>
    <w:p w:rsidR="00E2595B" w:rsidRDefault="00E2595B" w:rsidP="00E2595B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</w:p>
    <w:p w:rsidR="00E2595B" w:rsidRPr="00CB759D" w:rsidRDefault="00E2595B" w:rsidP="00E2595B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Council Member</w:t>
      </w:r>
      <w:r w:rsidRPr="00CB759D">
        <w:rPr>
          <w:rFonts w:eastAsia="Bookman Old Style" w:cs="Bookman Old Style"/>
          <w:b/>
          <w:spacing w:val="2"/>
          <w:sz w:val="20"/>
          <w:szCs w:val="20"/>
        </w:rPr>
        <w:t xml:space="preserve"> (Seat A)</w:t>
      </w:r>
      <w:r w:rsidRPr="00CB759D">
        <w:rPr>
          <w:rFonts w:eastAsia="Bookman Old Style" w:cs="Bookman Old Style"/>
          <w:b/>
          <w:sz w:val="20"/>
          <w:szCs w:val="20"/>
        </w:rPr>
        <w:t>:</w:t>
      </w:r>
    </w:p>
    <w:p w:rsidR="00E2595B" w:rsidRPr="00CB759D" w:rsidRDefault="00E2595B" w:rsidP="00E2595B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Lori Trummer</w:t>
      </w:r>
    </w:p>
    <w:p w:rsidR="00E2595B" w:rsidRPr="00CB759D" w:rsidRDefault="00E2595B" w:rsidP="00E2595B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lori.trummer@gustavus-ak.gov</w:t>
      </w:r>
    </w:p>
    <w:p w:rsidR="00E2595B" w:rsidRPr="00CB759D" w:rsidRDefault="00E2595B" w:rsidP="00E2595B">
      <w:pPr>
        <w:spacing w:after="0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Te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Pr="00CB759D">
        <w:rPr>
          <w:rFonts w:eastAsia="Bookman Old Style" w:cs="Bookman Old Style"/>
          <w:b/>
          <w:sz w:val="20"/>
          <w:szCs w:val="20"/>
        </w:rPr>
        <w:t>m</w:t>
      </w:r>
      <w:r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E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Pr="00CB759D">
        <w:rPr>
          <w:rFonts w:eastAsia="Bookman Old Style" w:cs="Bookman Old Style"/>
          <w:b/>
          <w:sz w:val="20"/>
          <w:szCs w:val="20"/>
        </w:rPr>
        <w:t>pir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Pr="00CB759D">
        <w:rPr>
          <w:rFonts w:eastAsia="Bookman Old Style" w:cs="Bookman Old Style"/>
          <w:b/>
          <w:sz w:val="20"/>
          <w:szCs w:val="20"/>
        </w:rPr>
        <w:t>s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2</w:t>
      </w:r>
      <w:r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 w:rsidRPr="00CB759D">
        <w:rPr>
          <w:rFonts w:eastAsia="Bookman Old Style" w:cs="Bookman Old Style"/>
          <w:b/>
          <w:sz w:val="20"/>
          <w:szCs w:val="20"/>
        </w:rPr>
        <w:t>16</w:t>
      </w:r>
    </w:p>
    <w:p w:rsidR="00E2595B" w:rsidRPr="00F809D3" w:rsidRDefault="00E2595B" w:rsidP="00E2595B">
      <w:pPr>
        <w:spacing w:after="0"/>
        <w:rPr>
          <w:b/>
          <w:sz w:val="20"/>
          <w:szCs w:val="20"/>
        </w:rPr>
      </w:pPr>
    </w:p>
    <w:p w:rsidR="00E2595B" w:rsidRPr="00CB759D" w:rsidRDefault="00E2595B" w:rsidP="00E2595B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Council Member (Seat B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):</w:t>
      </w:r>
    </w:p>
    <w:p w:rsidR="00E2595B" w:rsidRPr="00CB759D" w:rsidRDefault="00E2595B" w:rsidP="00E2595B">
      <w:pPr>
        <w:spacing w:after="0" w:line="240" w:lineRule="auto"/>
        <w:rPr>
          <w:rFonts w:eastAsia="Bookman Old Style" w:cs="Bookman Old Style"/>
          <w:b/>
          <w:spacing w:val="-8"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Jeff Irwin</w:t>
      </w:r>
      <w:r w:rsidRPr="00CB759D">
        <w:rPr>
          <w:rFonts w:eastAsia="Bookman Old Style" w:cs="Bookman Old Style"/>
          <w:b/>
          <w:spacing w:val="-8"/>
          <w:sz w:val="20"/>
          <w:szCs w:val="20"/>
        </w:rPr>
        <w:t xml:space="preserve"> </w:t>
      </w:r>
    </w:p>
    <w:p w:rsidR="00E2595B" w:rsidRPr="00F809D3" w:rsidRDefault="003E3E5B" w:rsidP="00E2595B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hyperlink r:id="rId17" w:history="1">
        <w:r w:rsidR="00E2595B" w:rsidRPr="00F809D3">
          <w:rPr>
            <w:rStyle w:val="Hyperlink"/>
            <w:rFonts w:eastAsia="Bookman Old Style" w:cs="Bookman Old Style"/>
            <w:b/>
            <w:color w:val="auto"/>
            <w:sz w:val="20"/>
            <w:szCs w:val="20"/>
            <w:u w:val="none"/>
          </w:rPr>
          <w:t>jeff</w:t>
        </w:r>
        <w:r w:rsidR="00E2595B" w:rsidRPr="00F809D3">
          <w:rPr>
            <w:rStyle w:val="Hyperlink"/>
            <w:rFonts w:eastAsia="Bookman Old Style" w:cs="Bookman Old Style"/>
            <w:b/>
            <w:color w:val="auto"/>
            <w:spacing w:val="-1"/>
            <w:sz w:val="20"/>
            <w:szCs w:val="20"/>
            <w:u w:val="none"/>
          </w:rPr>
          <w:t>.</w:t>
        </w:r>
        <w:r w:rsidR="00E2595B" w:rsidRPr="00F809D3">
          <w:rPr>
            <w:rStyle w:val="Hyperlink"/>
            <w:rFonts w:eastAsia="Bookman Old Style" w:cs="Bookman Old Style"/>
            <w:b/>
            <w:color w:val="auto"/>
            <w:sz w:val="20"/>
            <w:szCs w:val="20"/>
            <w:u w:val="none"/>
          </w:rPr>
          <w:t>irwin@gu</w:t>
        </w:r>
        <w:r w:rsidR="00E2595B" w:rsidRPr="00F809D3">
          <w:rPr>
            <w:rStyle w:val="Hyperlink"/>
            <w:rFonts w:eastAsia="Bookman Old Style" w:cs="Bookman Old Style"/>
            <w:b/>
            <w:color w:val="auto"/>
            <w:spacing w:val="2"/>
            <w:sz w:val="20"/>
            <w:szCs w:val="20"/>
            <w:u w:val="none"/>
          </w:rPr>
          <w:t>s</w:t>
        </w:r>
        <w:r w:rsidR="00E2595B" w:rsidRPr="00F809D3">
          <w:rPr>
            <w:rStyle w:val="Hyperlink"/>
            <w:rFonts w:eastAsia="Bookman Old Style" w:cs="Bookman Old Style"/>
            <w:b/>
            <w:color w:val="auto"/>
            <w:sz w:val="20"/>
            <w:szCs w:val="20"/>
            <w:u w:val="none"/>
          </w:rPr>
          <w:t>t</w:t>
        </w:r>
        <w:r w:rsidR="00E2595B" w:rsidRPr="00F809D3">
          <w:rPr>
            <w:rStyle w:val="Hyperlink"/>
            <w:rFonts w:eastAsia="Bookman Old Style" w:cs="Bookman Old Style"/>
            <w:b/>
            <w:color w:val="auto"/>
            <w:spacing w:val="-1"/>
            <w:sz w:val="20"/>
            <w:szCs w:val="20"/>
            <w:u w:val="none"/>
          </w:rPr>
          <w:t>a</w:t>
        </w:r>
        <w:r w:rsidR="00E2595B" w:rsidRPr="00F809D3">
          <w:rPr>
            <w:rStyle w:val="Hyperlink"/>
            <w:rFonts w:eastAsia="Bookman Old Style" w:cs="Bookman Old Style"/>
            <w:b/>
            <w:color w:val="auto"/>
            <w:sz w:val="20"/>
            <w:szCs w:val="20"/>
            <w:u w:val="none"/>
          </w:rPr>
          <w:t>v</w:t>
        </w:r>
        <w:r w:rsidR="00E2595B" w:rsidRPr="00F809D3">
          <w:rPr>
            <w:rStyle w:val="Hyperlink"/>
            <w:rFonts w:eastAsia="Bookman Old Style" w:cs="Bookman Old Style"/>
            <w:b/>
            <w:color w:val="auto"/>
            <w:spacing w:val="1"/>
            <w:sz w:val="20"/>
            <w:szCs w:val="20"/>
            <w:u w:val="none"/>
          </w:rPr>
          <w:t>us</w:t>
        </w:r>
        <w:r w:rsidR="00E2595B" w:rsidRPr="00F809D3">
          <w:rPr>
            <w:rStyle w:val="Hyperlink"/>
            <w:rFonts w:eastAsia="Bookman Old Style" w:cs="Bookman Old Style"/>
            <w:b/>
            <w:color w:val="auto"/>
            <w:spacing w:val="3"/>
            <w:sz w:val="20"/>
            <w:szCs w:val="20"/>
            <w:u w:val="none"/>
          </w:rPr>
          <w:t>-</w:t>
        </w:r>
        <w:r w:rsidR="00E2595B" w:rsidRPr="00F809D3">
          <w:rPr>
            <w:rStyle w:val="Hyperlink"/>
            <w:rFonts w:eastAsia="Bookman Old Style" w:cs="Bookman Old Style"/>
            <w:b/>
            <w:color w:val="auto"/>
            <w:spacing w:val="2"/>
            <w:sz w:val="20"/>
            <w:szCs w:val="20"/>
            <w:u w:val="none"/>
          </w:rPr>
          <w:t>a</w:t>
        </w:r>
        <w:r w:rsidR="00E2595B" w:rsidRPr="00F809D3">
          <w:rPr>
            <w:rStyle w:val="Hyperlink"/>
            <w:rFonts w:eastAsia="Bookman Old Style" w:cs="Bookman Old Style"/>
            <w:b/>
            <w:color w:val="auto"/>
            <w:sz w:val="20"/>
            <w:szCs w:val="20"/>
            <w:u w:val="none"/>
          </w:rPr>
          <w:t>k.g</w:t>
        </w:r>
        <w:r w:rsidR="00E2595B" w:rsidRPr="00F809D3">
          <w:rPr>
            <w:rStyle w:val="Hyperlink"/>
            <w:rFonts w:eastAsia="Bookman Old Style" w:cs="Bookman Old Style"/>
            <w:b/>
            <w:color w:val="auto"/>
            <w:spacing w:val="-1"/>
            <w:sz w:val="20"/>
            <w:szCs w:val="20"/>
            <w:u w:val="none"/>
          </w:rPr>
          <w:t>o</w:t>
        </w:r>
        <w:r w:rsidR="00E2595B" w:rsidRPr="00F809D3">
          <w:rPr>
            <w:rStyle w:val="Hyperlink"/>
            <w:rFonts w:eastAsia="Bookman Old Style" w:cs="Bookman Old Style"/>
            <w:b/>
            <w:color w:val="auto"/>
            <w:sz w:val="20"/>
            <w:szCs w:val="20"/>
            <w:u w:val="none"/>
          </w:rPr>
          <w:t>v</w:t>
        </w:r>
      </w:hyperlink>
    </w:p>
    <w:p w:rsidR="00E2595B" w:rsidRPr="00CB759D" w:rsidRDefault="00E2595B" w:rsidP="00E2595B">
      <w:pPr>
        <w:spacing w:after="0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Te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r</w:t>
      </w:r>
      <w:r w:rsidRPr="00CB759D">
        <w:rPr>
          <w:rFonts w:eastAsia="Bookman Old Style" w:cs="Bookman Old Style"/>
          <w:b/>
          <w:sz w:val="20"/>
          <w:szCs w:val="20"/>
        </w:rPr>
        <w:t>m</w:t>
      </w:r>
      <w:r w:rsidRPr="00CB759D">
        <w:rPr>
          <w:rFonts w:eastAsia="Bookman Old Style" w:cs="Bookman Old Style"/>
          <w:b/>
          <w:spacing w:val="-3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E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x</w:t>
      </w:r>
      <w:r w:rsidRPr="00CB759D">
        <w:rPr>
          <w:rFonts w:eastAsia="Bookman Old Style" w:cs="Bookman Old Style"/>
          <w:b/>
          <w:sz w:val="20"/>
          <w:szCs w:val="20"/>
        </w:rPr>
        <w:t>pir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e</w:t>
      </w:r>
      <w:r w:rsidRPr="00CB759D">
        <w:rPr>
          <w:rFonts w:eastAsia="Bookman Old Style" w:cs="Bookman Old Style"/>
          <w:b/>
          <w:sz w:val="20"/>
          <w:szCs w:val="20"/>
        </w:rPr>
        <w:t>s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z w:val="20"/>
          <w:szCs w:val="20"/>
        </w:rPr>
        <w:t>2</w:t>
      </w:r>
      <w:r w:rsidRPr="00CB759D">
        <w:rPr>
          <w:rFonts w:eastAsia="Bookman Old Style" w:cs="Bookman Old Style"/>
          <w:b/>
          <w:spacing w:val="1"/>
          <w:sz w:val="20"/>
          <w:szCs w:val="20"/>
        </w:rPr>
        <w:t>0</w:t>
      </w:r>
      <w:r>
        <w:rPr>
          <w:rFonts w:eastAsia="Bookman Old Style" w:cs="Bookman Old Style"/>
          <w:b/>
          <w:sz w:val="20"/>
          <w:szCs w:val="20"/>
        </w:rPr>
        <w:t>16</w:t>
      </w:r>
    </w:p>
    <w:p w:rsidR="00E2595B" w:rsidRPr="00CB759D" w:rsidRDefault="00E2595B" w:rsidP="00E2595B">
      <w:pPr>
        <w:spacing w:after="0"/>
        <w:rPr>
          <w:rFonts w:eastAsia="Bookman Old Style" w:cs="Bookman Old Style"/>
          <w:b/>
          <w:spacing w:val="-1"/>
          <w:sz w:val="20"/>
          <w:szCs w:val="20"/>
        </w:rPr>
      </w:pPr>
    </w:p>
    <w:p w:rsidR="00E2595B" w:rsidRPr="00CB759D" w:rsidRDefault="00E2595B" w:rsidP="00E2595B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pacing w:val="-1"/>
          <w:sz w:val="20"/>
          <w:szCs w:val="20"/>
        </w:rPr>
        <w:t>Co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u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n</w:t>
      </w:r>
      <w:r w:rsidRPr="00CB759D">
        <w:rPr>
          <w:rFonts w:eastAsia="Bookman Old Style" w:cs="Bookman Old Style"/>
          <w:b/>
          <w:sz w:val="20"/>
          <w:szCs w:val="20"/>
        </w:rPr>
        <w:t>c</w:t>
      </w:r>
      <w:r w:rsidRPr="00CB759D">
        <w:rPr>
          <w:rFonts w:eastAsia="Bookman Old Style" w:cs="Bookman Old Style"/>
          <w:b/>
          <w:spacing w:val="2"/>
          <w:sz w:val="20"/>
          <w:szCs w:val="20"/>
        </w:rPr>
        <w:t>i</w:t>
      </w:r>
      <w:r w:rsidRPr="00CB759D">
        <w:rPr>
          <w:rFonts w:eastAsia="Bookman Old Style" w:cs="Bookman Old Style"/>
          <w:b/>
          <w:sz w:val="20"/>
          <w:szCs w:val="20"/>
        </w:rPr>
        <w:t>l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pacing w:val="2"/>
          <w:sz w:val="20"/>
          <w:szCs w:val="20"/>
        </w:rPr>
        <w:t>M</w:t>
      </w:r>
      <w:r w:rsidRPr="00CB759D">
        <w:rPr>
          <w:rFonts w:eastAsia="Bookman Old Style" w:cs="Bookman Old Style"/>
          <w:b/>
          <w:sz w:val="20"/>
          <w:szCs w:val="20"/>
        </w:rPr>
        <w:t>emb</w:t>
      </w:r>
      <w:r w:rsidRPr="00CB759D">
        <w:rPr>
          <w:rFonts w:eastAsia="Bookman Old Style" w:cs="Bookman Old Style"/>
          <w:b/>
          <w:spacing w:val="2"/>
          <w:sz w:val="20"/>
          <w:szCs w:val="20"/>
        </w:rPr>
        <w:t>e</w:t>
      </w:r>
      <w:r>
        <w:rPr>
          <w:rFonts w:eastAsia="Bookman Old Style" w:cs="Bookman Old Style"/>
          <w:b/>
          <w:sz w:val="20"/>
          <w:szCs w:val="20"/>
        </w:rPr>
        <w:t>r (Seat C</w:t>
      </w:r>
      <w:r w:rsidRPr="00CB759D">
        <w:rPr>
          <w:rFonts w:eastAsia="Bookman Old Style" w:cs="Bookman Old Style"/>
          <w:b/>
          <w:sz w:val="20"/>
          <w:szCs w:val="20"/>
        </w:rPr>
        <w:t>):</w:t>
      </w:r>
    </w:p>
    <w:p w:rsidR="00E2595B" w:rsidRDefault="00E2595B" w:rsidP="00E2595B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Jon Howell</w:t>
      </w:r>
    </w:p>
    <w:p w:rsidR="00E2595B" w:rsidRPr="00C8446B" w:rsidRDefault="003E3E5B" w:rsidP="00E2595B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hyperlink r:id="rId18" w:history="1">
        <w:r w:rsidR="00E2595B" w:rsidRPr="00C8446B">
          <w:rPr>
            <w:rStyle w:val="Hyperlink"/>
            <w:rFonts w:eastAsia="Bookman Old Style" w:cs="Bookman Old Style"/>
            <w:b/>
            <w:color w:val="auto"/>
            <w:spacing w:val="-1"/>
            <w:sz w:val="20"/>
            <w:szCs w:val="20"/>
            <w:u w:val="none"/>
          </w:rPr>
          <w:t>jon.howell@gustavus-ak.gov</w:t>
        </w:r>
      </w:hyperlink>
    </w:p>
    <w:p w:rsidR="00E2595B" w:rsidRDefault="00E2595B" w:rsidP="00E2595B">
      <w:pPr>
        <w:spacing w:after="0" w:line="240" w:lineRule="auto"/>
        <w:rPr>
          <w:rFonts w:eastAsia="Bookman Old Style" w:cs="Bookman Old Style"/>
          <w:b/>
          <w:spacing w:val="-1"/>
          <w:sz w:val="20"/>
          <w:szCs w:val="20"/>
        </w:rPr>
      </w:pPr>
      <w:r>
        <w:rPr>
          <w:rFonts w:eastAsia="Bookman Old Style" w:cs="Bookman Old Style"/>
          <w:b/>
          <w:spacing w:val="-1"/>
          <w:sz w:val="20"/>
          <w:szCs w:val="20"/>
        </w:rPr>
        <w:t>Term Expires 2017</w:t>
      </w:r>
    </w:p>
    <w:p w:rsidR="00E2595B" w:rsidRDefault="00E2595B" w:rsidP="00E2595B">
      <w:pPr>
        <w:spacing w:after="0"/>
        <w:rPr>
          <w:rFonts w:eastAsia="Bookman Old Style" w:cs="Bookman Old Style"/>
          <w:b/>
          <w:spacing w:val="-1"/>
          <w:sz w:val="20"/>
          <w:szCs w:val="20"/>
        </w:rPr>
      </w:pPr>
    </w:p>
    <w:p w:rsidR="00E2595B" w:rsidRPr="00CB759D" w:rsidRDefault="00E2595B" w:rsidP="00E2595B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pacing w:val="-1"/>
          <w:sz w:val="20"/>
          <w:szCs w:val="20"/>
        </w:rPr>
        <w:t>Co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u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n</w:t>
      </w:r>
      <w:r w:rsidRPr="00CB759D">
        <w:rPr>
          <w:rFonts w:eastAsia="Bookman Old Style" w:cs="Bookman Old Style"/>
          <w:b/>
          <w:sz w:val="20"/>
          <w:szCs w:val="20"/>
        </w:rPr>
        <w:t>c</w:t>
      </w:r>
      <w:r w:rsidRPr="00CB759D">
        <w:rPr>
          <w:rFonts w:eastAsia="Bookman Old Style" w:cs="Bookman Old Style"/>
          <w:b/>
          <w:spacing w:val="2"/>
          <w:sz w:val="20"/>
          <w:szCs w:val="20"/>
        </w:rPr>
        <w:t>i</w:t>
      </w:r>
      <w:r w:rsidRPr="00CB759D">
        <w:rPr>
          <w:rFonts w:eastAsia="Bookman Old Style" w:cs="Bookman Old Style"/>
          <w:b/>
          <w:sz w:val="20"/>
          <w:szCs w:val="20"/>
        </w:rPr>
        <w:t>l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pacing w:val="2"/>
          <w:sz w:val="20"/>
          <w:szCs w:val="20"/>
        </w:rPr>
        <w:t>M</w:t>
      </w:r>
      <w:r w:rsidRPr="00CB759D">
        <w:rPr>
          <w:rFonts w:eastAsia="Bookman Old Style" w:cs="Bookman Old Style"/>
          <w:b/>
          <w:sz w:val="20"/>
          <w:szCs w:val="20"/>
        </w:rPr>
        <w:t>emb</w:t>
      </w:r>
      <w:r w:rsidRPr="00CB759D">
        <w:rPr>
          <w:rFonts w:eastAsia="Bookman Old Style" w:cs="Bookman Old Style"/>
          <w:b/>
          <w:spacing w:val="2"/>
          <w:sz w:val="20"/>
          <w:szCs w:val="20"/>
        </w:rPr>
        <w:t>e</w:t>
      </w:r>
      <w:r w:rsidRPr="00CB759D">
        <w:rPr>
          <w:rFonts w:eastAsia="Bookman Old Style" w:cs="Bookman Old Style"/>
          <w:b/>
          <w:sz w:val="20"/>
          <w:szCs w:val="20"/>
        </w:rPr>
        <w:t>r (Seat F):</w:t>
      </w:r>
    </w:p>
    <w:p w:rsidR="00E2595B" w:rsidRDefault="00E2595B" w:rsidP="00E2595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Connie Edward</w:t>
      </w:r>
    </w:p>
    <w:p w:rsidR="00E2595B" w:rsidRPr="00E2595B" w:rsidRDefault="00E2595B" w:rsidP="00E2595B">
      <w:pPr>
        <w:spacing w:after="0" w:line="240" w:lineRule="auto"/>
        <w:rPr>
          <w:b/>
          <w:sz w:val="18"/>
          <w:szCs w:val="18"/>
        </w:rPr>
      </w:pPr>
      <w:r w:rsidRPr="00E2595B">
        <w:rPr>
          <w:b/>
          <w:sz w:val="18"/>
          <w:szCs w:val="18"/>
        </w:rPr>
        <w:t>connie.edwards@gustavus-ak.gov</w:t>
      </w:r>
    </w:p>
    <w:p w:rsidR="00E2595B" w:rsidRPr="00C8446B" w:rsidRDefault="00E2595B" w:rsidP="00E2595B">
      <w:pPr>
        <w:spacing w:after="0" w:line="240" w:lineRule="auto"/>
        <w:rPr>
          <w:b/>
          <w:sz w:val="20"/>
          <w:szCs w:val="20"/>
        </w:rPr>
      </w:pPr>
      <w:r w:rsidRPr="00C8446B">
        <w:rPr>
          <w:b/>
          <w:sz w:val="20"/>
          <w:szCs w:val="20"/>
        </w:rPr>
        <w:t>Term Expires 2018</w:t>
      </w:r>
    </w:p>
    <w:p w:rsidR="00E2595B" w:rsidRPr="004D23AD" w:rsidRDefault="00E2595B" w:rsidP="00E2595B">
      <w:pPr>
        <w:spacing w:after="0" w:line="240" w:lineRule="auto"/>
        <w:rPr>
          <w:b/>
        </w:rPr>
      </w:pPr>
    </w:p>
    <w:p w:rsidR="00E2595B" w:rsidRPr="00CB759D" w:rsidRDefault="00E2595B" w:rsidP="00E2595B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pacing w:val="-1"/>
          <w:sz w:val="20"/>
          <w:szCs w:val="20"/>
        </w:rPr>
        <w:t>Co</w:t>
      </w:r>
      <w:r w:rsidRPr="00CB759D">
        <w:rPr>
          <w:rFonts w:eastAsia="Bookman Old Style" w:cs="Bookman Old Style"/>
          <w:b/>
          <w:spacing w:val="3"/>
          <w:sz w:val="20"/>
          <w:szCs w:val="20"/>
        </w:rPr>
        <w:t>u</w:t>
      </w:r>
      <w:r w:rsidRPr="00CB759D">
        <w:rPr>
          <w:rFonts w:eastAsia="Bookman Old Style" w:cs="Bookman Old Style"/>
          <w:b/>
          <w:spacing w:val="-1"/>
          <w:sz w:val="20"/>
          <w:szCs w:val="20"/>
        </w:rPr>
        <w:t>n</w:t>
      </w:r>
      <w:r w:rsidRPr="00CB759D">
        <w:rPr>
          <w:rFonts w:eastAsia="Bookman Old Style" w:cs="Bookman Old Style"/>
          <w:b/>
          <w:sz w:val="20"/>
          <w:szCs w:val="20"/>
        </w:rPr>
        <w:t>c</w:t>
      </w:r>
      <w:r w:rsidRPr="00CB759D">
        <w:rPr>
          <w:rFonts w:eastAsia="Bookman Old Style" w:cs="Bookman Old Style"/>
          <w:b/>
          <w:spacing w:val="2"/>
          <w:sz w:val="20"/>
          <w:szCs w:val="20"/>
        </w:rPr>
        <w:t>i</w:t>
      </w:r>
      <w:r w:rsidRPr="00CB759D">
        <w:rPr>
          <w:rFonts w:eastAsia="Bookman Old Style" w:cs="Bookman Old Style"/>
          <w:b/>
          <w:sz w:val="20"/>
          <w:szCs w:val="20"/>
        </w:rPr>
        <w:t>l</w:t>
      </w:r>
      <w:r w:rsidRPr="00CB759D">
        <w:rPr>
          <w:rFonts w:eastAsia="Bookman Old Style" w:cs="Bookman Old Style"/>
          <w:b/>
          <w:spacing w:val="-9"/>
          <w:sz w:val="20"/>
          <w:szCs w:val="20"/>
        </w:rPr>
        <w:t xml:space="preserve"> </w:t>
      </w:r>
      <w:r w:rsidRPr="00CB759D">
        <w:rPr>
          <w:rFonts w:eastAsia="Bookman Old Style" w:cs="Bookman Old Style"/>
          <w:b/>
          <w:spacing w:val="2"/>
          <w:sz w:val="20"/>
          <w:szCs w:val="20"/>
        </w:rPr>
        <w:t>M</w:t>
      </w:r>
      <w:r w:rsidRPr="00CB759D">
        <w:rPr>
          <w:rFonts w:eastAsia="Bookman Old Style" w:cs="Bookman Old Style"/>
          <w:b/>
          <w:sz w:val="20"/>
          <w:szCs w:val="20"/>
        </w:rPr>
        <w:t>emb</w:t>
      </w:r>
      <w:r w:rsidRPr="00CB759D">
        <w:rPr>
          <w:rFonts w:eastAsia="Bookman Old Style" w:cs="Bookman Old Style"/>
          <w:b/>
          <w:spacing w:val="2"/>
          <w:sz w:val="20"/>
          <w:szCs w:val="20"/>
        </w:rPr>
        <w:t>e</w:t>
      </w:r>
      <w:r w:rsidRPr="00CB759D">
        <w:rPr>
          <w:rFonts w:eastAsia="Bookman Old Style" w:cs="Bookman Old Style"/>
          <w:b/>
          <w:sz w:val="20"/>
          <w:szCs w:val="20"/>
        </w:rPr>
        <w:t>r (Seat G):</w:t>
      </w:r>
    </w:p>
    <w:p w:rsidR="00E2595B" w:rsidRDefault="00E2595B" w:rsidP="00E2595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Greg Streveler</w:t>
      </w:r>
    </w:p>
    <w:p w:rsidR="00E2595B" w:rsidRPr="00C8446B" w:rsidRDefault="003E3E5B" w:rsidP="00E2595B">
      <w:pPr>
        <w:spacing w:after="0" w:line="240" w:lineRule="auto"/>
        <w:rPr>
          <w:b/>
          <w:sz w:val="20"/>
          <w:szCs w:val="20"/>
        </w:rPr>
      </w:pPr>
      <w:hyperlink r:id="rId19" w:history="1">
        <w:r w:rsidR="00E2595B" w:rsidRPr="00C8446B">
          <w:rPr>
            <w:rStyle w:val="Hyperlink"/>
            <w:b/>
            <w:color w:val="auto"/>
            <w:sz w:val="20"/>
            <w:szCs w:val="20"/>
            <w:u w:val="none"/>
          </w:rPr>
          <w:t>greg.streveler@gustavus-ak.gov</w:t>
        </w:r>
      </w:hyperlink>
    </w:p>
    <w:p w:rsidR="00E2595B" w:rsidRDefault="00E2595B" w:rsidP="00E2595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Term Expires 2018</w:t>
      </w:r>
    </w:p>
    <w:p w:rsidR="00E2595B" w:rsidRDefault="00E2595B" w:rsidP="00E2595B">
      <w:pPr>
        <w:spacing w:after="120" w:line="240" w:lineRule="auto"/>
        <w:rPr>
          <w:b/>
          <w:sz w:val="24"/>
          <w:szCs w:val="24"/>
          <w:u w:val="single"/>
        </w:rPr>
      </w:pPr>
    </w:p>
    <w:p w:rsidR="00E2595B" w:rsidRPr="00B85DD8" w:rsidRDefault="00E2595B" w:rsidP="00E2595B">
      <w:pPr>
        <w:spacing w:after="120" w:line="240" w:lineRule="auto"/>
        <w:rPr>
          <w:b/>
          <w:sz w:val="24"/>
          <w:szCs w:val="24"/>
          <w:u w:val="single"/>
        </w:rPr>
      </w:pPr>
      <w:r w:rsidRPr="00B85DD8">
        <w:rPr>
          <w:b/>
          <w:sz w:val="24"/>
          <w:szCs w:val="24"/>
          <w:u w:val="single"/>
        </w:rPr>
        <w:t>Gustavus City Hall:</w:t>
      </w:r>
    </w:p>
    <w:p w:rsidR="00E2595B" w:rsidRPr="00CB759D" w:rsidRDefault="00E2595B" w:rsidP="00E2595B">
      <w:pPr>
        <w:spacing w:after="0" w:line="240" w:lineRule="auto"/>
        <w:rPr>
          <w:b/>
          <w:sz w:val="20"/>
          <w:szCs w:val="20"/>
        </w:rPr>
      </w:pPr>
      <w:r w:rsidRPr="00CB759D">
        <w:rPr>
          <w:b/>
          <w:sz w:val="20"/>
          <w:szCs w:val="20"/>
        </w:rPr>
        <w:t>City Clerk</w:t>
      </w:r>
      <w:r>
        <w:rPr>
          <w:b/>
          <w:sz w:val="20"/>
          <w:szCs w:val="20"/>
        </w:rPr>
        <w:t>/Treasurer</w:t>
      </w:r>
      <w:r w:rsidRPr="00CB759D">
        <w:rPr>
          <w:b/>
          <w:sz w:val="20"/>
          <w:szCs w:val="20"/>
        </w:rPr>
        <w:t>:</w:t>
      </w:r>
    </w:p>
    <w:p w:rsidR="00E2595B" w:rsidRPr="00CB759D" w:rsidRDefault="00E2595B" w:rsidP="00E2595B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Lori Ewing</w:t>
      </w:r>
    </w:p>
    <w:p w:rsidR="00E2595B" w:rsidRPr="00CB759D" w:rsidRDefault="00E2595B" w:rsidP="00E2595B">
      <w:pPr>
        <w:spacing w:after="0" w:line="240" w:lineRule="auto"/>
        <w:rPr>
          <w:rFonts w:eastAsia="Bookman Old Style" w:cs="Bookman Old Style"/>
          <w:b/>
          <w:sz w:val="20"/>
          <w:szCs w:val="20"/>
        </w:rPr>
      </w:pPr>
      <w:r w:rsidRPr="00CB759D">
        <w:rPr>
          <w:rFonts w:eastAsia="Bookman Old Style" w:cs="Bookman Old Style"/>
          <w:b/>
          <w:sz w:val="20"/>
          <w:szCs w:val="20"/>
        </w:rPr>
        <w:t>lori.ewing@gustavus-ak.gov</w:t>
      </w:r>
    </w:p>
    <w:p w:rsidR="004976D5" w:rsidRPr="00CB759D" w:rsidRDefault="004976D5" w:rsidP="00E2595B">
      <w:pPr>
        <w:spacing w:after="0" w:line="240" w:lineRule="auto"/>
        <w:rPr>
          <w:b/>
          <w:sz w:val="20"/>
          <w:szCs w:val="20"/>
        </w:rPr>
      </w:pPr>
    </w:p>
    <w:p w:rsidR="009016E9" w:rsidRDefault="00E2595B" w:rsidP="00E2595B">
      <w:pPr>
        <w:spacing w:after="0" w:line="240" w:lineRule="auto"/>
        <w:ind w:right="144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Accounting Clerk:</w:t>
      </w:r>
    </w:p>
    <w:p w:rsidR="00E2595B" w:rsidRDefault="00E2595B" w:rsidP="00E2595B">
      <w:pPr>
        <w:spacing w:after="0" w:line="240" w:lineRule="auto"/>
        <w:ind w:right="144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Penny Cook</w:t>
      </w:r>
    </w:p>
    <w:p w:rsidR="00E2595B" w:rsidRPr="00CB759D" w:rsidRDefault="00E2595B" w:rsidP="00E2595B">
      <w:pPr>
        <w:spacing w:after="0" w:line="240" w:lineRule="auto"/>
        <w:ind w:right="144"/>
        <w:rPr>
          <w:rFonts w:eastAsia="Bookman Old Style" w:cs="Bookman Old Style"/>
          <w:b/>
          <w:sz w:val="20"/>
          <w:szCs w:val="20"/>
        </w:rPr>
      </w:pPr>
      <w:r>
        <w:rPr>
          <w:rFonts w:eastAsia="Bookman Old Style" w:cs="Bookman Old Style"/>
          <w:b/>
          <w:sz w:val="20"/>
          <w:szCs w:val="20"/>
        </w:rPr>
        <w:t>penny.cook@gustavus-ak.gov</w:t>
      </w:r>
    </w:p>
    <w:p w:rsidR="00FC75EF" w:rsidRPr="004D23AD" w:rsidRDefault="00FC75EF" w:rsidP="00E2595B">
      <w:pPr>
        <w:spacing w:before="6" w:after="0" w:line="240" w:lineRule="auto"/>
        <w:rPr>
          <w:b/>
        </w:rPr>
      </w:pPr>
      <w:r w:rsidRPr="00CB759D">
        <w:rPr>
          <w:b/>
          <w:sz w:val="20"/>
          <w:szCs w:val="20"/>
        </w:rPr>
        <w:br w:type="column"/>
      </w:r>
    </w:p>
    <w:p w:rsidR="00FC75EF" w:rsidRPr="004D23AD" w:rsidRDefault="00FC75EF" w:rsidP="00E2595B">
      <w:pPr>
        <w:spacing w:after="0" w:line="240" w:lineRule="auto"/>
        <w:rPr>
          <w:b/>
        </w:rPr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E2595B">
      <w:pPr>
        <w:spacing w:after="34" w:line="240" w:lineRule="auto"/>
        <w:ind w:right="144"/>
      </w:pPr>
    </w:p>
    <w:p w:rsidR="00FC75EF" w:rsidRPr="004D23AD" w:rsidRDefault="00FC75EF" w:rsidP="00CE39C1">
      <w:pPr>
        <w:spacing w:after="0" w:line="240" w:lineRule="auto"/>
        <w:ind w:right="-144"/>
        <w:rPr>
          <w:b/>
        </w:rPr>
        <w:sectPr w:rsidR="00FC75EF" w:rsidRPr="004D23AD" w:rsidSect="009A6E40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8" w:space="24" w:color="595959" w:themeColor="text1" w:themeTint="A6"/>
            <w:left w:val="single" w:sz="48" w:space="24" w:color="595959" w:themeColor="text1" w:themeTint="A6"/>
            <w:bottom w:val="single" w:sz="48" w:space="24" w:color="595959" w:themeColor="text1" w:themeTint="A6"/>
            <w:right w:val="single" w:sz="48" w:space="24" w:color="595959" w:themeColor="text1" w:themeTint="A6"/>
          </w:pgBorders>
          <w:cols w:num="3" w:space="720" w:equalWidth="0">
            <w:col w:w="3420" w:space="810"/>
            <w:col w:w="3960" w:space="1790"/>
            <w:col w:w="820"/>
          </w:cols>
          <w:docGrid w:linePitch="299"/>
        </w:sectPr>
      </w:pPr>
      <w:r w:rsidRPr="004D23AD">
        <w:br w:type="column"/>
      </w:r>
    </w:p>
    <w:p w:rsidR="00250CE2" w:rsidRPr="004D23AD" w:rsidRDefault="00250CE2" w:rsidP="00A055D4">
      <w:pPr>
        <w:rPr>
          <w:b/>
          <w:color w:val="FF0000"/>
          <w:u w:val="single"/>
        </w:rPr>
        <w:sectPr w:rsidR="00250CE2" w:rsidRPr="004D23AD" w:rsidSect="00524071">
          <w:footerReference w:type="default" r:id="rId20"/>
          <w:footerReference w:type="first" r:id="rId21"/>
          <w:pgSz w:w="12240" w:h="15840"/>
          <w:pgMar w:top="720" w:right="1008" w:bottom="720" w:left="1008" w:header="720" w:footer="720" w:gutter="0"/>
          <w:pgNumType w:start="5"/>
          <w:cols w:space="720"/>
          <w:docGrid w:linePitch="360"/>
        </w:sectPr>
      </w:pPr>
    </w:p>
    <w:p w:rsidR="00FC3CDF" w:rsidRDefault="00FC3CDF">
      <w:pPr>
        <w:rPr>
          <w:b/>
          <w:color w:val="FF0000"/>
          <w:u w:val="single"/>
        </w:rPr>
        <w:sectPr w:rsidR="00FC3CDF" w:rsidSect="004E0C88">
          <w:footerReference w:type="default" r:id="rId22"/>
          <w:type w:val="continuous"/>
          <w:pgSz w:w="12240" w:h="15840"/>
          <w:pgMar w:top="720" w:right="1008" w:bottom="720" w:left="1008" w:header="720" w:footer="720" w:gutter="0"/>
          <w:pgNumType w:start="5"/>
          <w:cols w:space="720"/>
          <w:docGrid w:linePitch="360"/>
        </w:sectPr>
      </w:pPr>
    </w:p>
    <w:p w:rsidR="00477543" w:rsidRDefault="00477543" w:rsidP="00BA12A2">
      <w:pPr>
        <w:spacing w:line="240" w:lineRule="auto"/>
        <w:rPr>
          <w:b/>
          <w:color w:val="FF0000"/>
          <w:u w:val="single"/>
        </w:rPr>
      </w:pPr>
    </w:p>
    <w:p w:rsidR="00477543" w:rsidRDefault="00B5399F" w:rsidP="00477543">
      <w:pPr>
        <w:rPr>
          <w:b/>
          <w:color w:val="FF0000"/>
          <w:u w:val="single"/>
        </w:rPr>
        <w:sectPr w:rsidR="00477543" w:rsidSect="00477543">
          <w:footerReference w:type="default" r:id="rId23"/>
          <w:type w:val="continuous"/>
          <w:pgSz w:w="12240" w:h="15840"/>
          <w:pgMar w:top="720" w:right="1008" w:bottom="720" w:left="1008" w:header="720" w:footer="720" w:gutter="0"/>
          <w:pgNumType w:start="6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6120C3" wp14:editId="6E05E2A7">
                <wp:simplePos x="0" y="0"/>
                <wp:positionH relativeFrom="margin">
                  <wp:posOffset>-189230</wp:posOffset>
                </wp:positionH>
                <wp:positionV relativeFrom="paragraph">
                  <wp:posOffset>485775</wp:posOffset>
                </wp:positionV>
                <wp:extent cx="2343150" cy="7708900"/>
                <wp:effectExtent l="0" t="0" r="0" b="6350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3150" cy="7708900"/>
                        </a:xfrm>
                        <a:custGeom>
                          <a:avLst/>
                          <a:gdLst>
                            <a:gd name="T0" fmla="+- 0 720 720"/>
                            <a:gd name="T1" fmla="*/ T0 w 3510"/>
                            <a:gd name="T2" fmla="+- 0 12425 1136"/>
                            <a:gd name="T3" fmla="*/ 12425 h 11290"/>
                            <a:gd name="T4" fmla="+- 0 4230 720"/>
                            <a:gd name="T5" fmla="*/ T4 w 3510"/>
                            <a:gd name="T6" fmla="+- 0 12425 1136"/>
                            <a:gd name="T7" fmla="*/ 12425 h 11290"/>
                            <a:gd name="T8" fmla="+- 0 4230 720"/>
                            <a:gd name="T9" fmla="*/ T8 w 3510"/>
                            <a:gd name="T10" fmla="+- 0 1136 1136"/>
                            <a:gd name="T11" fmla="*/ 1136 h 11290"/>
                            <a:gd name="T12" fmla="+- 0 720 720"/>
                            <a:gd name="T13" fmla="*/ T12 w 3510"/>
                            <a:gd name="T14" fmla="+- 0 1136 1136"/>
                            <a:gd name="T15" fmla="*/ 1136 h 11290"/>
                            <a:gd name="T16" fmla="+- 0 720 720"/>
                            <a:gd name="T17" fmla="*/ T16 w 3510"/>
                            <a:gd name="T18" fmla="+- 0 12425 1136"/>
                            <a:gd name="T19" fmla="*/ 12425 h 1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10" h="11290">
                              <a:moveTo>
                                <a:pt x="0" y="11289"/>
                              </a:moveTo>
                              <a:lnTo>
                                <a:pt x="3510" y="11289"/>
                              </a:lnTo>
                              <a:lnTo>
                                <a:pt x="3510" y="0"/>
                              </a:lnTo>
                              <a:lnTo>
                                <a:pt x="0" y="0"/>
                              </a:lnTo>
                              <a:lnTo>
                                <a:pt x="0" y="11289"/>
                              </a:lnTo>
                            </a:path>
                          </a:pathLst>
                        </a:custGeom>
                        <a:solidFill>
                          <a:srgbClr val="CC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3C7" w:rsidRPr="00CB759D" w:rsidRDefault="006C33C7" w:rsidP="00850BB1">
                            <w:pPr>
                              <w:spacing w:before="120" w:after="0" w:line="240" w:lineRule="auto"/>
                              <w:ind w:right="-20"/>
                              <w:rPr>
                                <w:rFonts w:eastAsia="Bookman Old Style" w:cs="Bookman Old Style"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Ma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r (Seat D)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Mike Taylor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b/>
                                <w:sz w:val="20"/>
                                <w:szCs w:val="20"/>
                              </w:rPr>
                              <w:t>mike.taylor@gustavus-ak.gov</w:t>
                            </w:r>
                          </w:p>
                          <w:p w:rsidR="006C33C7" w:rsidRPr="00CB759D" w:rsidRDefault="003E3E5B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hyperlink r:id="rId24"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ma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2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@gu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2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>us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3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ak.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2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</w:hyperlink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Te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x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pir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6C33C7" w:rsidRPr="00CB759D" w:rsidRDefault="006C33C7" w:rsidP="00F012B5">
                            <w:pPr>
                              <w:spacing w:before="1"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ce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r (Seat A)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Lori Trummer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lori.trummer@gustavus-ak.gov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Te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x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pir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6C33C7" w:rsidRPr="00CB759D" w:rsidRDefault="006C33C7" w:rsidP="00F012B5">
                            <w:pPr>
                              <w:spacing w:before="14"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Council Member (Seat E):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Tim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C33C7" w:rsidRPr="00CB759D" w:rsidRDefault="003E3E5B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hyperlink r:id="rId25"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tim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2"/>
                                  <w:sz w:val="20"/>
                                  <w:szCs w:val="20"/>
                                </w:rPr>
                                <w:t>u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2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@gu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2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>us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3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2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k.g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</w:hyperlink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Te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x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pir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36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Co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emb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r (Seat B):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J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in</w:t>
                            </w:r>
                          </w:p>
                          <w:p w:rsidR="006C33C7" w:rsidRPr="00CB759D" w:rsidRDefault="003E3E5B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3"/>
                                <w:sz w:val="20"/>
                                <w:szCs w:val="20"/>
                              </w:rPr>
                            </w:pPr>
                            <w:hyperlink r:id="rId26"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j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>ff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.i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>rw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2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2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gus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avu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-a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2"/>
                                  <w:sz w:val="20"/>
                                  <w:szCs w:val="20"/>
                                </w:rPr>
                                <w:t>k.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6C33C7" w:rsidRPr="00CB759D">
                                <w:rPr>
                                  <w:rFonts w:eastAsia="Bookman Old Style" w:cs="Bookman Old Style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</w:hyperlink>
                            <w:r w:rsidR="006C33C7" w:rsidRPr="00CB759D">
                              <w:rPr>
                                <w:rFonts w:eastAsia="Bookman Old Style" w:cs="Bookman Old Style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Term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x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pir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Council Member (Seat C):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Dan Lesh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dan.lesh@gustavus-ak.gov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Term Expires 2017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360" w:lineRule="auto"/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Co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emb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r (Seat F):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b/>
                                <w:sz w:val="20"/>
                                <w:szCs w:val="20"/>
                              </w:rPr>
                              <w:t>Tania Lewis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b/>
                                <w:sz w:val="20"/>
                                <w:szCs w:val="20"/>
                              </w:rPr>
                              <w:t>tania.lewis@gustavus-ak.gov</w:t>
                            </w:r>
                          </w:p>
                          <w:p w:rsidR="006C33C7" w:rsidRPr="004D23AD" w:rsidRDefault="006C33C7" w:rsidP="00F012B5">
                            <w:pPr>
                              <w:spacing w:before="3" w:after="0" w:line="240" w:lineRule="auto"/>
                              <w:rPr>
                                <w:b/>
                              </w:rPr>
                            </w:pPr>
                            <w:r w:rsidRPr="00CB759D">
                              <w:rPr>
                                <w:b/>
                                <w:sz w:val="20"/>
                                <w:szCs w:val="20"/>
                              </w:rPr>
                              <w:t>Term Expires 2015</w:t>
                            </w:r>
                          </w:p>
                          <w:p w:rsidR="006C33C7" w:rsidRPr="004D23AD" w:rsidRDefault="006C33C7" w:rsidP="00F012B5">
                            <w:pPr>
                              <w:spacing w:before="3" w:after="0" w:line="360" w:lineRule="auto"/>
                              <w:rPr>
                                <w:b/>
                              </w:rPr>
                            </w:pP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Co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emb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r (Seat G):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Greg Streveler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greg.streveler@gustavus-ak.gov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ind w:right="-20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Te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3"/>
                                <w:sz w:val="20"/>
                                <w:szCs w:val="20"/>
                              </w:rPr>
                              <w:t>x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pir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pacing w:val="1"/>
                                <w:sz w:val="20"/>
                                <w:szCs w:val="20"/>
                              </w:rPr>
                              <w:t>0</w:t>
                            </w: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b/>
                                <w:sz w:val="20"/>
                                <w:szCs w:val="20"/>
                              </w:rPr>
                              <w:t>City Treasurer: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Noël </w:t>
                            </w:r>
                            <w:proofErr w:type="spellStart"/>
                            <w:r w:rsidRPr="00CB759D">
                              <w:rPr>
                                <w:b/>
                                <w:sz w:val="20"/>
                                <w:szCs w:val="20"/>
                              </w:rPr>
                              <w:t>Farevaag</w:t>
                            </w:r>
                            <w:proofErr w:type="spellEnd"/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b/>
                                <w:sz w:val="20"/>
                                <w:szCs w:val="20"/>
                              </w:rPr>
                              <w:t>noel.farevaag@gustavus-ak.gov</w:t>
                            </w:r>
                          </w:p>
                          <w:p w:rsidR="006C33C7" w:rsidRPr="004D23AD" w:rsidRDefault="006C33C7" w:rsidP="00F012B5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</w:p>
                          <w:p w:rsidR="006C33C7" w:rsidRPr="00CB759D" w:rsidRDefault="006C33C7" w:rsidP="00F012B5">
                            <w:pPr>
                              <w:spacing w:after="0" w:line="20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b/>
                                <w:sz w:val="20"/>
                                <w:szCs w:val="20"/>
                              </w:rPr>
                              <w:t>City Clerk: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Lori Ewing</w:t>
                            </w:r>
                          </w:p>
                          <w:p w:rsidR="006C33C7" w:rsidRPr="00CB759D" w:rsidRDefault="006C33C7" w:rsidP="00F012B5">
                            <w:pPr>
                              <w:spacing w:after="0" w:line="240" w:lineRule="auto"/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CB759D">
                              <w:rPr>
                                <w:rFonts w:eastAsia="Bookman Old Style" w:cs="Bookman Old Style"/>
                                <w:b/>
                                <w:sz w:val="20"/>
                                <w:szCs w:val="20"/>
                              </w:rPr>
                              <w:t>lori.ewing@gustavus-ak.gov</w:t>
                            </w:r>
                          </w:p>
                          <w:p w:rsidR="006C33C7" w:rsidRDefault="006C33C7" w:rsidP="0045086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20C3" id="_x0000_s1032" style="position:absolute;margin-left:-14.9pt;margin-top:38.25pt;width:184.5pt;height:60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510,11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" adj="-11796480,,5400" path="m,11289r3510,l3510,,,,,11289e" fillcolor="#cc9" stroked="f">
                <v:stroke joinstyle="round"/>
                <v:formulas/>
                <v:path arrowok="t" o:connecttype="custom" o:connectlocs="0,8483887;2343150,8483887;2343150,775670;0,775670;0,8483887" o:connectangles="0,0,0,0,0" textboxrect="0,0,3510,11290"/>
                <v:textbox>
                  <w:txbxContent>
                    <w:p w:rsidR="006C33C7" w:rsidRPr="00CB759D" w:rsidRDefault="006C33C7" w:rsidP="00850BB1">
                      <w:pPr>
                        <w:spacing w:before="120" w:after="0" w:line="240" w:lineRule="auto"/>
                        <w:ind w:right="-20"/>
                        <w:rPr>
                          <w:rFonts w:eastAsia="Bookman Old Style" w:cs="Bookman Old Style"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Ma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y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r (Seat D)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Mike Taylor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b/>
                          <w:sz w:val="20"/>
                          <w:szCs w:val="20"/>
                        </w:rPr>
                        <w:t>mike.taylor@gustavus-ak.gov</w:t>
                      </w:r>
                    </w:p>
                    <w:p w:rsidR="006C33C7" w:rsidRPr="00CB759D" w:rsidRDefault="003E3E5B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hyperlink r:id="rId27"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ma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1"/>
                            <w:sz w:val="20"/>
                            <w:szCs w:val="20"/>
                          </w:rPr>
                          <w:t>y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@gu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t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v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1"/>
                            <w:sz w:val="20"/>
                            <w:szCs w:val="20"/>
                          </w:rPr>
                          <w:t>us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3"/>
                            <w:sz w:val="20"/>
                            <w:szCs w:val="20"/>
                          </w:rPr>
                          <w:t>-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ak.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2"/>
                            <w:sz w:val="20"/>
                            <w:szCs w:val="20"/>
                          </w:rPr>
                          <w:t>g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v</w:t>
                        </w:r>
                      </w:hyperlink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Te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x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pir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s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2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0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17</w:t>
                      </w:r>
                    </w:p>
                    <w:p w:rsidR="006C33C7" w:rsidRPr="00CB759D" w:rsidRDefault="006C33C7" w:rsidP="00F012B5">
                      <w:pPr>
                        <w:spacing w:before="1"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V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ce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a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y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r (Seat A)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Lori Trummer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lori.trummer@gustavus-ak.gov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Te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x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pir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s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2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0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16</w:t>
                      </w:r>
                    </w:p>
                    <w:p w:rsidR="006C33C7" w:rsidRPr="00CB759D" w:rsidRDefault="006C33C7" w:rsidP="00F012B5">
                      <w:pPr>
                        <w:spacing w:before="14"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Council Member (Seat E):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Tim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S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u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d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y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C33C7" w:rsidRPr="00CB759D" w:rsidRDefault="003E3E5B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hyperlink r:id="rId28"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tim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s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2"/>
                            <w:sz w:val="20"/>
                            <w:szCs w:val="20"/>
                          </w:rPr>
                          <w:t>u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a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1"/>
                            <w:sz w:val="20"/>
                            <w:szCs w:val="20"/>
                          </w:rPr>
                          <w:t>y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@gu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t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v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1"/>
                            <w:sz w:val="20"/>
                            <w:szCs w:val="20"/>
                          </w:rPr>
                          <w:t>us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3"/>
                            <w:sz w:val="20"/>
                            <w:szCs w:val="20"/>
                          </w:rPr>
                          <w:t>-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k.g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v</w:t>
                        </w:r>
                      </w:hyperlink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Te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x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pir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s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2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0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15</w:t>
                      </w:r>
                    </w:p>
                    <w:p w:rsidR="006C33C7" w:rsidRPr="00CB759D" w:rsidRDefault="006C33C7" w:rsidP="00F012B5">
                      <w:pPr>
                        <w:spacing w:after="0" w:line="36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Co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u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c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i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l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emb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r (Seat B):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J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f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r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w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in</w:t>
                      </w:r>
                    </w:p>
                    <w:p w:rsidR="006C33C7" w:rsidRPr="00CB759D" w:rsidRDefault="003E3E5B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3"/>
                          <w:sz w:val="20"/>
                          <w:szCs w:val="20"/>
                        </w:rPr>
                      </w:pPr>
                      <w:hyperlink r:id="rId29"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j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1"/>
                            <w:sz w:val="20"/>
                            <w:szCs w:val="20"/>
                          </w:rPr>
                          <w:t>ff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.i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-1"/>
                            <w:sz w:val="20"/>
                            <w:szCs w:val="20"/>
                          </w:rPr>
                          <w:t>rw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2"/>
                            <w:sz w:val="20"/>
                            <w:szCs w:val="20"/>
                          </w:rPr>
                          <w:t>@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gus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avu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-a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2"/>
                            <w:sz w:val="20"/>
                            <w:szCs w:val="20"/>
                          </w:rPr>
                          <w:t>k.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g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 w:rsidR="006C33C7" w:rsidRPr="00CB759D">
                          <w:rPr>
                            <w:rFonts w:eastAsia="Bookman Old Style" w:cs="Bookman Old Style"/>
                            <w:b/>
                            <w:sz w:val="20"/>
                            <w:szCs w:val="20"/>
                          </w:rPr>
                          <w:t>v</w:t>
                        </w:r>
                      </w:hyperlink>
                      <w:r w:rsidR="006C33C7" w:rsidRPr="00CB759D">
                        <w:rPr>
                          <w:rFonts w:eastAsia="Bookman Old Style" w:cs="Bookman Old Style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pacing w:val="-3"/>
                          <w:sz w:val="20"/>
                          <w:szCs w:val="20"/>
                        </w:rPr>
                        <w:t xml:space="preserve">Term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x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pir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s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2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0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16</w:t>
                      </w:r>
                    </w:p>
                    <w:p w:rsidR="006C33C7" w:rsidRPr="00CB759D" w:rsidRDefault="006C33C7" w:rsidP="00F012B5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Council Member (Seat C):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Dan Lesh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dan.lesh@gustavus-ak.gov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Term Expires 2017</w:t>
                      </w:r>
                    </w:p>
                    <w:p w:rsidR="006C33C7" w:rsidRPr="00CB759D" w:rsidRDefault="006C33C7" w:rsidP="00F012B5">
                      <w:pPr>
                        <w:spacing w:after="0" w:line="360" w:lineRule="auto"/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</w:pP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Co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u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c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i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l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emb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r (Seat F):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b/>
                          <w:sz w:val="20"/>
                          <w:szCs w:val="20"/>
                        </w:rPr>
                        <w:t>Tania Lewis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b/>
                          <w:sz w:val="20"/>
                          <w:szCs w:val="20"/>
                        </w:rPr>
                        <w:t>tania.lewis@gustavus-ak.gov</w:t>
                      </w:r>
                    </w:p>
                    <w:p w:rsidR="006C33C7" w:rsidRPr="004D23AD" w:rsidRDefault="006C33C7" w:rsidP="00F012B5">
                      <w:pPr>
                        <w:spacing w:before="3" w:after="0" w:line="240" w:lineRule="auto"/>
                        <w:rPr>
                          <w:b/>
                        </w:rPr>
                      </w:pPr>
                      <w:r w:rsidRPr="00CB759D">
                        <w:rPr>
                          <w:b/>
                          <w:sz w:val="20"/>
                          <w:szCs w:val="20"/>
                        </w:rPr>
                        <w:t>Term Expires 2015</w:t>
                      </w:r>
                    </w:p>
                    <w:p w:rsidR="006C33C7" w:rsidRPr="004D23AD" w:rsidRDefault="006C33C7" w:rsidP="00F012B5">
                      <w:pPr>
                        <w:spacing w:before="3" w:after="0" w:line="360" w:lineRule="auto"/>
                        <w:rPr>
                          <w:b/>
                        </w:rPr>
                      </w:pP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Co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u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c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i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l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emb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r (Seat G):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Greg Streveler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greg.streveler@gustavus-ak.gov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ind w:right="-20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Te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m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3"/>
                          <w:sz w:val="20"/>
                          <w:szCs w:val="20"/>
                        </w:rPr>
                        <w:t>x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pir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s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2</w:t>
                      </w:r>
                      <w:r w:rsidRPr="00CB759D">
                        <w:rPr>
                          <w:rFonts w:eastAsia="Bookman Old Style" w:cs="Bookman Old Style"/>
                          <w:b/>
                          <w:spacing w:val="1"/>
                          <w:sz w:val="20"/>
                          <w:szCs w:val="20"/>
                        </w:rPr>
                        <w:t>0</w:t>
                      </w: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15</w:t>
                      </w:r>
                    </w:p>
                    <w:p w:rsidR="006C33C7" w:rsidRPr="00CB759D" w:rsidRDefault="006C33C7" w:rsidP="00F012B5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b/>
                          <w:sz w:val="20"/>
                          <w:szCs w:val="20"/>
                        </w:rPr>
                        <w:t>City Treasurer: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b/>
                          <w:sz w:val="20"/>
                          <w:szCs w:val="20"/>
                        </w:rPr>
                        <w:t xml:space="preserve">Noël </w:t>
                      </w:r>
                      <w:proofErr w:type="spellStart"/>
                      <w:r w:rsidRPr="00CB759D">
                        <w:rPr>
                          <w:b/>
                          <w:sz w:val="20"/>
                          <w:szCs w:val="20"/>
                        </w:rPr>
                        <w:t>Farevaag</w:t>
                      </w:r>
                      <w:proofErr w:type="spellEnd"/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b/>
                          <w:sz w:val="20"/>
                          <w:szCs w:val="20"/>
                        </w:rPr>
                        <w:t>noel.farevaag@gustavus-ak.gov</w:t>
                      </w:r>
                    </w:p>
                    <w:p w:rsidR="006C33C7" w:rsidRPr="004D23AD" w:rsidRDefault="006C33C7" w:rsidP="00F012B5">
                      <w:pPr>
                        <w:spacing w:after="0" w:line="360" w:lineRule="auto"/>
                        <w:rPr>
                          <w:b/>
                        </w:rPr>
                      </w:pPr>
                    </w:p>
                    <w:p w:rsidR="006C33C7" w:rsidRPr="00CB759D" w:rsidRDefault="006C33C7" w:rsidP="00F012B5">
                      <w:pPr>
                        <w:spacing w:after="0" w:line="20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b/>
                          <w:sz w:val="20"/>
                          <w:szCs w:val="20"/>
                        </w:rPr>
                        <w:t>City Clerk: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Lori Ewing</w:t>
                      </w:r>
                    </w:p>
                    <w:p w:rsidR="006C33C7" w:rsidRPr="00CB759D" w:rsidRDefault="006C33C7" w:rsidP="00F012B5">
                      <w:pPr>
                        <w:spacing w:after="0" w:line="240" w:lineRule="auto"/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</w:pPr>
                      <w:r w:rsidRPr="00CB759D">
                        <w:rPr>
                          <w:rFonts w:eastAsia="Bookman Old Style" w:cs="Bookman Old Style"/>
                          <w:b/>
                          <w:sz w:val="20"/>
                          <w:szCs w:val="20"/>
                        </w:rPr>
                        <w:t>lori.ewing@gustavus-ak.gov</w:t>
                      </w:r>
                    </w:p>
                    <w:p w:rsidR="006C33C7" w:rsidRDefault="006C33C7" w:rsidP="00450860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3CDF">
        <w:rPr>
          <w:b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11212F5" wp14:editId="50D0D4F5">
                <wp:simplePos x="0" y="0"/>
                <wp:positionH relativeFrom="margin">
                  <wp:align>right</wp:align>
                </wp:positionH>
                <wp:positionV relativeFrom="paragraph">
                  <wp:posOffset>465455</wp:posOffset>
                </wp:positionV>
                <wp:extent cx="4165600" cy="77279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772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C7" w:rsidRDefault="006C33C7" w:rsidP="005013B3"/>
                          <w:p w:rsidR="006C33C7" w:rsidRDefault="006C33C7" w:rsidP="005013B3"/>
                          <w:p w:rsidR="006C33C7" w:rsidRDefault="006C33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12F5" id="Text Box 2" o:spid="_x0000_s1033" type="#_x0000_t202" style="position:absolute;margin-left:276.8pt;margin-top:36.65pt;width:328pt;height:608.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">
                <v:textbox>
                  <w:txbxContent>
                    <w:p w:rsidR="006C33C7" w:rsidRDefault="006C33C7" w:rsidP="005013B3"/>
                    <w:p w:rsidR="006C33C7" w:rsidRDefault="006C33C7" w:rsidP="005013B3"/>
                    <w:p w:rsidR="006C33C7" w:rsidRDefault="006C33C7"/>
                  </w:txbxContent>
                </v:textbox>
                <w10:wrap type="square" anchorx="margin"/>
              </v:shape>
            </w:pict>
          </mc:Fallback>
        </mc:AlternateContent>
      </w:r>
    </w:p>
    <w:p w:rsidR="004371B9" w:rsidRPr="004D23AD" w:rsidRDefault="004371B9" w:rsidP="00456E3A">
      <w:pPr>
        <w:spacing w:line="240" w:lineRule="auto"/>
        <w:rPr>
          <w:b/>
          <w:color w:val="7030A0"/>
        </w:rPr>
      </w:pPr>
    </w:p>
    <w:sectPr w:rsidR="004371B9" w:rsidRPr="004D23AD" w:rsidSect="008E05BB">
      <w:footerReference w:type="default" r:id="rId30"/>
      <w:type w:val="continuous"/>
      <w:pgSz w:w="12240" w:h="15840" w:orient="portrait"/>
      <w:pgMar w:top="720" w:right="1008" w:bottom="720" w:left="1008" w:header="720" w:footer="720" w:gutter="0"/>
      <w:pgNumType w:start="6"/>
      <w:cols w:space="720"/>
      <w:titlePg w:val="0"/>
      <w:docGrid w:linePitch="360"/>
      <w:sectPrChange w:id="2" w:author="Deputy Clerk " w:date="2014-07-03T08:46:00Z">
        <w:sectPr w:rsidR="004371B9" w:rsidRPr="004D23AD" w:rsidSect="008E05BB">
          <w:type w:val="nextPage"/>
          <w:pgSz w:w="15840" w:h="12240" w:orient="landscape"/>
          <w:pgMar w:top="1008" w:right="1008" w:bottom="1008" w:left="1008" w:header="720" w:footer="720" w:gutter="0"/>
          <w:titlePg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E5B" w:rsidRDefault="003E3E5B" w:rsidP="005A79F7">
      <w:pPr>
        <w:spacing w:after="0" w:line="240" w:lineRule="auto"/>
      </w:pPr>
      <w:r>
        <w:separator/>
      </w:r>
    </w:p>
  </w:endnote>
  <w:endnote w:type="continuationSeparator" w:id="0">
    <w:p w:rsidR="003E3E5B" w:rsidRDefault="003E3E5B" w:rsidP="005A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 Mincho Light J">
    <w:altName w:val="Times New Roman"/>
    <w:charset w:val="00"/>
    <w:family w:val="auto"/>
    <w:pitch w:val="variable"/>
  </w:font>
  <w:font w:name="Century Schoolbook 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C7" w:rsidRDefault="006C33C7">
    <w:pPr>
      <w:pStyle w:val="Footer"/>
    </w:pPr>
  </w:p>
  <w:p w:rsidR="006C33C7" w:rsidRDefault="006C3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C7" w:rsidRPr="000F3CB1" w:rsidRDefault="006C33C7" w:rsidP="000F3CB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C7" w:rsidRDefault="006C33C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C7" w:rsidRPr="00985240" w:rsidRDefault="006C33C7">
    <w:pPr>
      <w:rPr>
        <w:sz w:val="18"/>
        <w:szCs w:val="18"/>
      </w:rPr>
    </w:pPr>
    <w:r w:rsidRPr="00985240">
      <w:rPr>
        <w:sz w:val="18"/>
        <w:szCs w:val="18"/>
      </w:rPr>
      <w:ptab w:relativeTo="margin" w:alignment="right" w:leader="none"/>
    </w:r>
    <w:r w:rsidRPr="008669E9">
      <w:rPr>
        <w:sz w:val="18"/>
        <w:szCs w:val="18"/>
      </w:rPr>
      <w:t xml:space="preserve">Page </w:t>
    </w:r>
    <w:r w:rsidRPr="008669E9">
      <w:rPr>
        <w:bCs/>
        <w:sz w:val="18"/>
        <w:szCs w:val="18"/>
      </w:rPr>
      <w:fldChar w:fldCharType="begin"/>
    </w:r>
    <w:r w:rsidRPr="008669E9">
      <w:rPr>
        <w:bCs/>
        <w:sz w:val="18"/>
        <w:szCs w:val="18"/>
      </w:rPr>
      <w:instrText xml:space="preserve"> PAGE  \* Arabic  \* MERGEFORMAT </w:instrText>
    </w:r>
    <w:r w:rsidRPr="008669E9">
      <w:rPr>
        <w:bCs/>
        <w:sz w:val="18"/>
        <w:szCs w:val="18"/>
      </w:rPr>
      <w:fldChar w:fldCharType="separate"/>
    </w:r>
    <w:r w:rsidR="00C73039">
      <w:rPr>
        <w:bCs/>
        <w:noProof/>
        <w:sz w:val="18"/>
        <w:szCs w:val="18"/>
      </w:rPr>
      <w:t>7</w:t>
    </w:r>
    <w:r w:rsidRPr="008669E9">
      <w:rPr>
        <w:bCs/>
        <w:sz w:val="18"/>
        <w:szCs w:val="18"/>
      </w:rPr>
      <w:fldChar w:fldCharType="end"/>
    </w:r>
    <w:r w:rsidRPr="008669E9">
      <w:rPr>
        <w:sz w:val="18"/>
        <w:szCs w:val="18"/>
      </w:rPr>
      <w:t xml:space="preserve"> of </w:t>
    </w:r>
    <w:r w:rsidRPr="008669E9">
      <w:rPr>
        <w:bCs/>
        <w:sz w:val="18"/>
        <w:szCs w:val="18"/>
      </w:rPr>
      <w:fldChar w:fldCharType="begin"/>
    </w:r>
    <w:r w:rsidRPr="008669E9">
      <w:rPr>
        <w:bCs/>
        <w:sz w:val="18"/>
        <w:szCs w:val="18"/>
      </w:rPr>
      <w:instrText xml:space="preserve"> NUMPAGES  \* Arabic  \* MERGEFORMAT </w:instrText>
    </w:r>
    <w:r w:rsidRPr="008669E9">
      <w:rPr>
        <w:bCs/>
        <w:sz w:val="18"/>
        <w:szCs w:val="18"/>
      </w:rPr>
      <w:fldChar w:fldCharType="separate"/>
    </w:r>
    <w:r w:rsidR="00C73039">
      <w:rPr>
        <w:bCs/>
        <w:noProof/>
        <w:sz w:val="18"/>
        <w:szCs w:val="18"/>
      </w:rPr>
      <w:t>3</w:t>
    </w:r>
    <w:r w:rsidRPr="008669E9">
      <w:rPr>
        <w:b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B5" w:rsidRPr="00985240" w:rsidRDefault="007D06B5">
    <w:pPr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7D06B5">
      <w:rPr>
        <w:sz w:val="18"/>
        <w:szCs w:val="18"/>
      </w:rPr>
      <w:t xml:space="preserve">Page </w:t>
    </w:r>
    <w:r w:rsidRPr="007D06B5">
      <w:rPr>
        <w:b/>
        <w:bCs/>
        <w:sz w:val="18"/>
        <w:szCs w:val="18"/>
      </w:rPr>
      <w:fldChar w:fldCharType="begin"/>
    </w:r>
    <w:r w:rsidRPr="007D06B5">
      <w:rPr>
        <w:b/>
        <w:bCs/>
        <w:sz w:val="18"/>
        <w:szCs w:val="18"/>
      </w:rPr>
      <w:instrText xml:space="preserve"> PAGE  \* Arabic  \* MERGEFORMAT </w:instrText>
    </w:r>
    <w:r w:rsidRPr="007D06B5">
      <w:rPr>
        <w:b/>
        <w:bCs/>
        <w:sz w:val="18"/>
        <w:szCs w:val="18"/>
      </w:rPr>
      <w:fldChar w:fldCharType="separate"/>
    </w:r>
    <w:r w:rsidR="00456E3A">
      <w:rPr>
        <w:b/>
        <w:bCs/>
        <w:noProof/>
        <w:sz w:val="18"/>
        <w:szCs w:val="18"/>
      </w:rPr>
      <w:t>6</w:t>
    </w:r>
    <w:r w:rsidRPr="007D06B5">
      <w:rPr>
        <w:b/>
        <w:bCs/>
        <w:sz w:val="18"/>
        <w:szCs w:val="18"/>
      </w:rPr>
      <w:fldChar w:fldCharType="end"/>
    </w:r>
    <w:r w:rsidRPr="007D06B5">
      <w:rPr>
        <w:sz w:val="18"/>
        <w:szCs w:val="18"/>
      </w:rPr>
      <w:t xml:space="preserve"> of </w:t>
    </w:r>
    <w:r w:rsidRPr="007D06B5">
      <w:rPr>
        <w:b/>
        <w:bCs/>
        <w:sz w:val="18"/>
        <w:szCs w:val="18"/>
      </w:rPr>
      <w:fldChar w:fldCharType="begin"/>
    </w:r>
    <w:r w:rsidRPr="007D06B5">
      <w:rPr>
        <w:b/>
        <w:bCs/>
        <w:sz w:val="18"/>
        <w:szCs w:val="18"/>
      </w:rPr>
      <w:instrText xml:space="preserve"> NUMPAGES  \* Arabic  \* MERGEFORMAT </w:instrText>
    </w:r>
    <w:r w:rsidRPr="007D06B5">
      <w:rPr>
        <w:b/>
        <w:bCs/>
        <w:sz w:val="18"/>
        <w:szCs w:val="18"/>
      </w:rPr>
      <w:fldChar w:fldCharType="separate"/>
    </w:r>
    <w:r w:rsidR="00E67AC1">
      <w:rPr>
        <w:b/>
        <w:bCs/>
        <w:noProof/>
        <w:sz w:val="18"/>
        <w:szCs w:val="18"/>
      </w:rPr>
      <w:t>3</w:t>
    </w:r>
    <w:r w:rsidRPr="007D06B5">
      <w:rPr>
        <w:b/>
        <w:bCs/>
        <w:sz w:val="18"/>
        <w:szCs w:val="18"/>
      </w:rPr>
      <w:fldChar w:fldCharType="end"/>
    </w:r>
    <w:r w:rsidRPr="00985240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E5B" w:rsidRDefault="003E3E5B" w:rsidP="005A79F7">
      <w:pPr>
        <w:spacing w:after="0" w:line="240" w:lineRule="auto"/>
      </w:pPr>
      <w:r>
        <w:separator/>
      </w:r>
    </w:p>
  </w:footnote>
  <w:footnote w:type="continuationSeparator" w:id="0">
    <w:p w:rsidR="003E3E5B" w:rsidRDefault="003E3E5B" w:rsidP="005A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olor w:val="auto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tarSymbol"/>
        <w:color w:val="auto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1E448D9"/>
    <w:multiLevelType w:val="hybridMultilevel"/>
    <w:tmpl w:val="D1CE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F5"/>
    <w:multiLevelType w:val="hybridMultilevel"/>
    <w:tmpl w:val="9D2C4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26E"/>
    <w:multiLevelType w:val="hybridMultilevel"/>
    <w:tmpl w:val="EC6CB3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07296168"/>
    <w:multiLevelType w:val="hybridMultilevel"/>
    <w:tmpl w:val="337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021ED"/>
    <w:multiLevelType w:val="multilevel"/>
    <w:tmpl w:val="E07A2486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ascii="Bookman Old Style" w:eastAsia="Arial" w:hAnsi="Bookman Old Style" w:cs="GoudyOlSt B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C23F9"/>
    <w:multiLevelType w:val="multilevel"/>
    <w:tmpl w:val="749E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094B93"/>
    <w:multiLevelType w:val="hybridMultilevel"/>
    <w:tmpl w:val="1CA8DA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6B2C"/>
    <w:multiLevelType w:val="hybridMultilevel"/>
    <w:tmpl w:val="7C38E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038B6"/>
    <w:multiLevelType w:val="hybridMultilevel"/>
    <w:tmpl w:val="E0687956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2BC4A2A"/>
    <w:multiLevelType w:val="hybridMultilevel"/>
    <w:tmpl w:val="57FA6696"/>
    <w:lvl w:ilvl="0" w:tplc="02F4BD9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5E0311"/>
    <w:multiLevelType w:val="hybridMultilevel"/>
    <w:tmpl w:val="14EC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40FF4"/>
    <w:multiLevelType w:val="hybridMultilevel"/>
    <w:tmpl w:val="55F6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74A41"/>
    <w:multiLevelType w:val="hybridMultilevel"/>
    <w:tmpl w:val="AF2A7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A2FEF"/>
    <w:multiLevelType w:val="hybridMultilevel"/>
    <w:tmpl w:val="D5A6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424DA"/>
    <w:multiLevelType w:val="hybridMultilevel"/>
    <w:tmpl w:val="8916B28E"/>
    <w:lvl w:ilvl="0" w:tplc="F6C2057A">
      <w:start w:val="9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" w:hAnsi="Symbol" w:cs="GoudyOlSt B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F3062"/>
    <w:multiLevelType w:val="hybridMultilevel"/>
    <w:tmpl w:val="62E2E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50216"/>
    <w:multiLevelType w:val="hybridMultilevel"/>
    <w:tmpl w:val="46A81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A051F"/>
    <w:multiLevelType w:val="hybridMultilevel"/>
    <w:tmpl w:val="50B6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460E9"/>
    <w:multiLevelType w:val="hybridMultilevel"/>
    <w:tmpl w:val="BE2C25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2648AC"/>
    <w:multiLevelType w:val="hybridMultilevel"/>
    <w:tmpl w:val="8DFC61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C033B"/>
    <w:multiLevelType w:val="hybridMultilevel"/>
    <w:tmpl w:val="B1A0B35E"/>
    <w:lvl w:ilvl="0" w:tplc="745C4A88">
      <w:start w:val="9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86659"/>
    <w:multiLevelType w:val="hybridMultilevel"/>
    <w:tmpl w:val="A0986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60095"/>
    <w:multiLevelType w:val="hybridMultilevel"/>
    <w:tmpl w:val="6FC0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955B7"/>
    <w:multiLevelType w:val="hybridMultilevel"/>
    <w:tmpl w:val="338E17D2"/>
    <w:lvl w:ilvl="0" w:tplc="04090001">
      <w:start w:val="1"/>
      <w:numFmt w:val="bullet"/>
      <w:lvlText w:val=""/>
      <w:lvlJc w:val="left"/>
      <w:pPr>
        <w:ind w:left="705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7" w15:restartNumberingAfterBreak="0">
    <w:nsid w:val="4C715CA4"/>
    <w:multiLevelType w:val="hybridMultilevel"/>
    <w:tmpl w:val="2640E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515FE"/>
    <w:multiLevelType w:val="hybridMultilevel"/>
    <w:tmpl w:val="A64E9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21197"/>
    <w:multiLevelType w:val="hybridMultilevel"/>
    <w:tmpl w:val="03D0A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C7D27"/>
    <w:multiLevelType w:val="hybridMultilevel"/>
    <w:tmpl w:val="28B29550"/>
    <w:lvl w:ilvl="0" w:tplc="04090001">
      <w:start w:val="1"/>
      <w:numFmt w:val="bullet"/>
      <w:lvlText w:val=""/>
      <w:lvlJc w:val="left"/>
      <w:pPr>
        <w:ind w:left="1206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6" w:hanging="480"/>
      </w:pPr>
      <w:rPr>
        <w:rFonts w:ascii="Wingdings" w:hAnsi="Wingdings" w:hint="default"/>
      </w:rPr>
    </w:lvl>
  </w:abstractNum>
  <w:abstractNum w:abstractNumId="31" w15:restartNumberingAfterBreak="0">
    <w:nsid w:val="55A611E8"/>
    <w:multiLevelType w:val="hybridMultilevel"/>
    <w:tmpl w:val="7BC47C84"/>
    <w:lvl w:ilvl="0" w:tplc="9842BF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815CC"/>
    <w:multiLevelType w:val="hybridMultilevel"/>
    <w:tmpl w:val="13423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55E31"/>
    <w:multiLevelType w:val="hybridMultilevel"/>
    <w:tmpl w:val="6C8C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04110"/>
    <w:multiLevelType w:val="hybridMultilevel"/>
    <w:tmpl w:val="6C5A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81141"/>
    <w:multiLevelType w:val="hybridMultilevel"/>
    <w:tmpl w:val="492687B4"/>
    <w:lvl w:ilvl="0" w:tplc="04090001">
      <w:start w:val="1"/>
      <w:numFmt w:val="bullet"/>
      <w:lvlText w:val=""/>
      <w:lvlJc w:val="left"/>
      <w:pPr>
        <w:ind w:left="143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0" w:hanging="480"/>
      </w:pPr>
      <w:rPr>
        <w:rFonts w:ascii="Wingdings" w:hAnsi="Wingdings" w:hint="default"/>
      </w:rPr>
    </w:lvl>
  </w:abstractNum>
  <w:abstractNum w:abstractNumId="36" w15:restartNumberingAfterBreak="0">
    <w:nsid w:val="65874390"/>
    <w:multiLevelType w:val="hybridMultilevel"/>
    <w:tmpl w:val="7856E7D4"/>
    <w:lvl w:ilvl="0" w:tplc="F12471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615FEE"/>
    <w:multiLevelType w:val="hybridMultilevel"/>
    <w:tmpl w:val="ED9055DC"/>
    <w:lvl w:ilvl="0" w:tplc="E89A1A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04A0C"/>
    <w:multiLevelType w:val="hybridMultilevel"/>
    <w:tmpl w:val="8ECA4A00"/>
    <w:lvl w:ilvl="0" w:tplc="E89A1A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2665F3"/>
    <w:multiLevelType w:val="hybridMultilevel"/>
    <w:tmpl w:val="F1E6870A"/>
    <w:lvl w:ilvl="0" w:tplc="E89A1A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06258"/>
    <w:multiLevelType w:val="hybridMultilevel"/>
    <w:tmpl w:val="5F42D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F91FE3"/>
    <w:multiLevelType w:val="hybridMultilevel"/>
    <w:tmpl w:val="076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2002B"/>
    <w:multiLevelType w:val="hybridMultilevel"/>
    <w:tmpl w:val="ABD82482"/>
    <w:lvl w:ilvl="0" w:tplc="A768F3F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5D449C"/>
    <w:multiLevelType w:val="hybridMultilevel"/>
    <w:tmpl w:val="31F2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1"/>
  </w:num>
  <w:num w:numId="4">
    <w:abstractNumId w:val="5"/>
  </w:num>
  <w:num w:numId="5">
    <w:abstractNumId w:val="18"/>
  </w:num>
  <w:num w:numId="6">
    <w:abstractNumId w:val="28"/>
  </w:num>
  <w:num w:numId="7">
    <w:abstractNumId w:val="2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26"/>
  </w:num>
  <w:num w:numId="14">
    <w:abstractNumId w:val="35"/>
  </w:num>
  <w:num w:numId="15">
    <w:abstractNumId w:val="30"/>
  </w:num>
  <w:num w:numId="16">
    <w:abstractNumId w:val="43"/>
  </w:num>
  <w:num w:numId="17">
    <w:abstractNumId w:val="34"/>
  </w:num>
  <w:num w:numId="18">
    <w:abstractNumId w:val="41"/>
  </w:num>
  <w:num w:numId="19">
    <w:abstractNumId w:val="17"/>
  </w:num>
  <w:num w:numId="20">
    <w:abstractNumId w:val="22"/>
  </w:num>
  <w:num w:numId="21">
    <w:abstractNumId w:val="9"/>
  </w:num>
  <w:num w:numId="22">
    <w:abstractNumId w:val="11"/>
  </w:num>
  <w:num w:numId="23">
    <w:abstractNumId w:val="20"/>
  </w:num>
  <w:num w:numId="24">
    <w:abstractNumId w:val="40"/>
  </w:num>
  <w:num w:numId="25">
    <w:abstractNumId w:val="19"/>
  </w:num>
  <w:num w:numId="26">
    <w:abstractNumId w:val="38"/>
  </w:num>
  <w:num w:numId="27">
    <w:abstractNumId w:val="14"/>
  </w:num>
  <w:num w:numId="28">
    <w:abstractNumId w:val="6"/>
  </w:num>
  <w:num w:numId="29">
    <w:abstractNumId w:val="29"/>
  </w:num>
  <w:num w:numId="30">
    <w:abstractNumId w:val="16"/>
  </w:num>
  <w:num w:numId="31">
    <w:abstractNumId w:val="37"/>
  </w:num>
  <w:num w:numId="32">
    <w:abstractNumId w:val="33"/>
  </w:num>
  <w:num w:numId="33">
    <w:abstractNumId w:val="39"/>
  </w:num>
  <w:num w:numId="34">
    <w:abstractNumId w:val="24"/>
  </w:num>
  <w:num w:numId="35">
    <w:abstractNumId w:val="10"/>
  </w:num>
  <w:num w:numId="36">
    <w:abstractNumId w:val="31"/>
  </w:num>
  <w:num w:numId="37">
    <w:abstractNumId w:val="36"/>
  </w:num>
  <w:num w:numId="38">
    <w:abstractNumId w:val="42"/>
  </w:num>
  <w:num w:numId="39">
    <w:abstractNumId w:val="23"/>
  </w:num>
  <w:num w:numId="40">
    <w:abstractNumId w:val="3"/>
  </w:num>
  <w:num w:numId="41">
    <w:abstractNumId w:val="13"/>
  </w:num>
  <w:num w:numId="42">
    <w:abstractNumId w:val="15"/>
  </w:num>
  <w:num w:numId="43">
    <w:abstractNumId w:val="4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56"/>
    <w:rsid w:val="00000407"/>
    <w:rsid w:val="00004B21"/>
    <w:rsid w:val="00006591"/>
    <w:rsid w:val="000065D8"/>
    <w:rsid w:val="00012BA8"/>
    <w:rsid w:val="00012BB8"/>
    <w:rsid w:val="00013590"/>
    <w:rsid w:val="00015A40"/>
    <w:rsid w:val="0001708A"/>
    <w:rsid w:val="00017338"/>
    <w:rsid w:val="00022645"/>
    <w:rsid w:val="000265BC"/>
    <w:rsid w:val="000267B6"/>
    <w:rsid w:val="0002722C"/>
    <w:rsid w:val="00031519"/>
    <w:rsid w:val="000371E4"/>
    <w:rsid w:val="00041611"/>
    <w:rsid w:val="00045EE7"/>
    <w:rsid w:val="00047595"/>
    <w:rsid w:val="00047D44"/>
    <w:rsid w:val="00051B4C"/>
    <w:rsid w:val="000668E2"/>
    <w:rsid w:val="00066B8D"/>
    <w:rsid w:val="00080B0B"/>
    <w:rsid w:val="00085E78"/>
    <w:rsid w:val="00091B1E"/>
    <w:rsid w:val="00093D11"/>
    <w:rsid w:val="000A5168"/>
    <w:rsid w:val="000A5A00"/>
    <w:rsid w:val="000A7E6C"/>
    <w:rsid w:val="000B0C84"/>
    <w:rsid w:val="000B459B"/>
    <w:rsid w:val="000C07F0"/>
    <w:rsid w:val="000C387D"/>
    <w:rsid w:val="000C4099"/>
    <w:rsid w:val="000D1E6B"/>
    <w:rsid w:val="000D2BB2"/>
    <w:rsid w:val="000D48A4"/>
    <w:rsid w:val="000D4976"/>
    <w:rsid w:val="000E2FA6"/>
    <w:rsid w:val="000E305B"/>
    <w:rsid w:val="000E3835"/>
    <w:rsid w:val="000E4053"/>
    <w:rsid w:val="000E6217"/>
    <w:rsid w:val="000F2B96"/>
    <w:rsid w:val="000F3CB1"/>
    <w:rsid w:val="000F4DCC"/>
    <w:rsid w:val="000F6D53"/>
    <w:rsid w:val="001021E4"/>
    <w:rsid w:val="0010550A"/>
    <w:rsid w:val="001056C4"/>
    <w:rsid w:val="0010771D"/>
    <w:rsid w:val="00107DEA"/>
    <w:rsid w:val="00113EAC"/>
    <w:rsid w:val="00124089"/>
    <w:rsid w:val="001249A6"/>
    <w:rsid w:val="00125AB7"/>
    <w:rsid w:val="00127BA3"/>
    <w:rsid w:val="00127ED9"/>
    <w:rsid w:val="00127F68"/>
    <w:rsid w:val="001313AC"/>
    <w:rsid w:val="00131DF4"/>
    <w:rsid w:val="00137411"/>
    <w:rsid w:val="00137C36"/>
    <w:rsid w:val="0014067C"/>
    <w:rsid w:val="00141FDB"/>
    <w:rsid w:val="00143338"/>
    <w:rsid w:val="00144333"/>
    <w:rsid w:val="001444FF"/>
    <w:rsid w:val="0014726E"/>
    <w:rsid w:val="0014769F"/>
    <w:rsid w:val="00147BD5"/>
    <w:rsid w:val="001501F6"/>
    <w:rsid w:val="00151E9C"/>
    <w:rsid w:val="001560F8"/>
    <w:rsid w:val="00157C8F"/>
    <w:rsid w:val="001605DE"/>
    <w:rsid w:val="001634EB"/>
    <w:rsid w:val="00171E78"/>
    <w:rsid w:val="00181AE5"/>
    <w:rsid w:val="00183B4D"/>
    <w:rsid w:val="00183E39"/>
    <w:rsid w:val="00184183"/>
    <w:rsid w:val="0019051E"/>
    <w:rsid w:val="00192D21"/>
    <w:rsid w:val="00195171"/>
    <w:rsid w:val="001A015B"/>
    <w:rsid w:val="001A19EF"/>
    <w:rsid w:val="001A4054"/>
    <w:rsid w:val="001A7D6F"/>
    <w:rsid w:val="001B1638"/>
    <w:rsid w:val="001B2BC5"/>
    <w:rsid w:val="001B2EE8"/>
    <w:rsid w:val="001B71BE"/>
    <w:rsid w:val="001C4AD2"/>
    <w:rsid w:val="001C4EE8"/>
    <w:rsid w:val="001C727C"/>
    <w:rsid w:val="001D1F27"/>
    <w:rsid w:val="001D6589"/>
    <w:rsid w:val="001E22A1"/>
    <w:rsid w:val="001F1906"/>
    <w:rsid w:val="001F2C6E"/>
    <w:rsid w:val="001F3125"/>
    <w:rsid w:val="001F7149"/>
    <w:rsid w:val="001F7499"/>
    <w:rsid w:val="001F79B0"/>
    <w:rsid w:val="002001C6"/>
    <w:rsid w:val="0020055A"/>
    <w:rsid w:val="00201C90"/>
    <w:rsid w:val="00204255"/>
    <w:rsid w:val="00204494"/>
    <w:rsid w:val="00210049"/>
    <w:rsid w:val="002104D5"/>
    <w:rsid w:val="002112AD"/>
    <w:rsid w:val="002115C3"/>
    <w:rsid w:val="00212B93"/>
    <w:rsid w:val="002142EF"/>
    <w:rsid w:val="00216FF9"/>
    <w:rsid w:val="0022554F"/>
    <w:rsid w:val="00225952"/>
    <w:rsid w:val="00227496"/>
    <w:rsid w:val="00227C40"/>
    <w:rsid w:val="00227DAB"/>
    <w:rsid w:val="0023373D"/>
    <w:rsid w:val="0024041D"/>
    <w:rsid w:val="0024072C"/>
    <w:rsid w:val="002407FD"/>
    <w:rsid w:val="00242EC9"/>
    <w:rsid w:val="00243EEC"/>
    <w:rsid w:val="002457F7"/>
    <w:rsid w:val="00250CE2"/>
    <w:rsid w:val="00252E18"/>
    <w:rsid w:val="00260BD4"/>
    <w:rsid w:val="00263776"/>
    <w:rsid w:val="002644AF"/>
    <w:rsid w:val="002709CA"/>
    <w:rsid w:val="00272815"/>
    <w:rsid w:val="002733D0"/>
    <w:rsid w:val="00274215"/>
    <w:rsid w:val="002816DC"/>
    <w:rsid w:val="00285138"/>
    <w:rsid w:val="00286F32"/>
    <w:rsid w:val="0028704E"/>
    <w:rsid w:val="00292EA9"/>
    <w:rsid w:val="00293EC7"/>
    <w:rsid w:val="002A02B3"/>
    <w:rsid w:val="002A6112"/>
    <w:rsid w:val="002B07B2"/>
    <w:rsid w:val="002B382D"/>
    <w:rsid w:val="002B60C6"/>
    <w:rsid w:val="002B6E16"/>
    <w:rsid w:val="002B786C"/>
    <w:rsid w:val="002C0144"/>
    <w:rsid w:val="002C1313"/>
    <w:rsid w:val="002C400C"/>
    <w:rsid w:val="002D4215"/>
    <w:rsid w:val="002D7A65"/>
    <w:rsid w:val="002E48FE"/>
    <w:rsid w:val="002E607F"/>
    <w:rsid w:val="002E7EB4"/>
    <w:rsid w:val="002F120A"/>
    <w:rsid w:val="002F124B"/>
    <w:rsid w:val="002F1C15"/>
    <w:rsid w:val="002F26C4"/>
    <w:rsid w:val="002F3374"/>
    <w:rsid w:val="003002A7"/>
    <w:rsid w:val="003010D6"/>
    <w:rsid w:val="00302214"/>
    <w:rsid w:val="00307C4D"/>
    <w:rsid w:val="003119E9"/>
    <w:rsid w:val="003121AD"/>
    <w:rsid w:val="00312397"/>
    <w:rsid w:val="003169A4"/>
    <w:rsid w:val="003227D4"/>
    <w:rsid w:val="00322B21"/>
    <w:rsid w:val="00323CB3"/>
    <w:rsid w:val="00323E14"/>
    <w:rsid w:val="00327154"/>
    <w:rsid w:val="00330054"/>
    <w:rsid w:val="00331A02"/>
    <w:rsid w:val="003342C5"/>
    <w:rsid w:val="0033487F"/>
    <w:rsid w:val="00337D4A"/>
    <w:rsid w:val="00340395"/>
    <w:rsid w:val="00341B5D"/>
    <w:rsid w:val="00342C72"/>
    <w:rsid w:val="00347DCB"/>
    <w:rsid w:val="0035119F"/>
    <w:rsid w:val="00352483"/>
    <w:rsid w:val="00354A76"/>
    <w:rsid w:val="00354B41"/>
    <w:rsid w:val="003550E3"/>
    <w:rsid w:val="00357E6B"/>
    <w:rsid w:val="00362520"/>
    <w:rsid w:val="00362B4D"/>
    <w:rsid w:val="00362DC5"/>
    <w:rsid w:val="00363365"/>
    <w:rsid w:val="0036494D"/>
    <w:rsid w:val="003666DE"/>
    <w:rsid w:val="00367E88"/>
    <w:rsid w:val="00371F52"/>
    <w:rsid w:val="00374AFC"/>
    <w:rsid w:val="00377C0D"/>
    <w:rsid w:val="0038035E"/>
    <w:rsid w:val="00381C54"/>
    <w:rsid w:val="0038500F"/>
    <w:rsid w:val="003930E8"/>
    <w:rsid w:val="00397AA0"/>
    <w:rsid w:val="003A11D2"/>
    <w:rsid w:val="003A19C9"/>
    <w:rsid w:val="003A3089"/>
    <w:rsid w:val="003A692C"/>
    <w:rsid w:val="003A71A1"/>
    <w:rsid w:val="003B3423"/>
    <w:rsid w:val="003B5CAE"/>
    <w:rsid w:val="003B746B"/>
    <w:rsid w:val="003C399F"/>
    <w:rsid w:val="003D48BF"/>
    <w:rsid w:val="003E05CF"/>
    <w:rsid w:val="003E3E5B"/>
    <w:rsid w:val="003E4711"/>
    <w:rsid w:val="003F127C"/>
    <w:rsid w:val="003F61FC"/>
    <w:rsid w:val="00400C54"/>
    <w:rsid w:val="00402C0B"/>
    <w:rsid w:val="00413D78"/>
    <w:rsid w:val="0041489B"/>
    <w:rsid w:val="00415F51"/>
    <w:rsid w:val="00423CA7"/>
    <w:rsid w:val="004242C9"/>
    <w:rsid w:val="004250C8"/>
    <w:rsid w:val="00425785"/>
    <w:rsid w:val="0042731C"/>
    <w:rsid w:val="00430351"/>
    <w:rsid w:val="00432D43"/>
    <w:rsid w:val="00434330"/>
    <w:rsid w:val="004371B9"/>
    <w:rsid w:val="00437DC0"/>
    <w:rsid w:val="00443AEA"/>
    <w:rsid w:val="00444EC1"/>
    <w:rsid w:val="00445DB0"/>
    <w:rsid w:val="00447117"/>
    <w:rsid w:val="00447840"/>
    <w:rsid w:val="00450860"/>
    <w:rsid w:val="00455F24"/>
    <w:rsid w:val="00456E3A"/>
    <w:rsid w:val="00456FF6"/>
    <w:rsid w:val="00457381"/>
    <w:rsid w:val="00457883"/>
    <w:rsid w:val="00463E6F"/>
    <w:rsid w:val="004649BF"/>
    <w:rsid w:val="004675DC"/>
    <w:rsid w:val="0046770C"/>
    <w:rsid w:val="004700C5"/>
    <w:rsid w:val="00473511"/>
    <w:rsid w:val="004769A5"/>
    <w:rsid w:val="00477543"/>
    <w:rsid w:val="00480160"/>
    <w:rsid w:val="00481AFC"/>
    <w:rsid w:val="00481BB8"/>
    <w:rsid w:val="00483779"/>
    <w:rsid w:val="0048429B"/>
    <w:rsid w:val="00484646"/>
    <w:rsid w:val="004903BC"/>
    <w:rsid w:val="004970B2"/>
    <w:rsid w:val="004976D5"/>
    <w:rsid w:val="004A411A"/>
    <w:rsid w:val="004A63A6"/>
    <w:rsid w:val="004B4161"/>
    <w:rsid w:val="004B58B6"/>
    <w:rsid w:val="004B6994"/>
    <w:rsid w:val="004C4CBB"/>
    <w:rsid w:val="004C5D39"/>
    <w:rsid w:val="004C7A0A"/>
    <w:rsid w:val="004D00F5"/>
    <w:rsid w:val="004D0CB2"/>
    <w:rsid w:val="004D173E"/>
    <w:rsid w:val="004D23AD"/>
    <w:rsid w:val="004E0C88"/>
    <w:rsid w:val="004E16AA"/>
    <w:rsid w:val="004E62DC"/>
    <w:rsid w:val="004E7E66"/>
    <w:rsid w:val="004F0096"/>
    <w:rsid w:val="004F1431"/>
    <w:rsid w:val="00500B96"/>
    <w:rsid w:val="005013B3"/>
    <w:rsid w:val="00501537"/>
    <w:rsid w:val="00506A65"/>
    <w:rsid w:val="00511D6E"/>
    <w:rsid w:val="0051550C"/>
    <w:rsid w:val="005174D1"/>
    <w:rsid w:val="00521A94"/>
    <w:rsid w:val="00524071"/>
    <w:rsid w:val="00526775"/>
    <w:rsid w:val="0052687C"/>
    <w:rsid w:val="00527582"/>
    <w:rsid w:val="00527B6B"/>
    <w:rsid w:val="0053077B"/>
    <w:rsid w:val="0053470A"/>
    <w:rsid w:val="00534AF8"/>
    <w:rsid w:val="0054147A"/>
    <w:rsid w:val="0055046C"/>
    <w:rsid w:val="0055273A"/>
    <w:rsid w:val="00553630"/>
    <w:rsid w:val="005541C4"/>
    <w:rsid w:val="00555266"/>
    <w:rsid w:val="00555A34"/>
    <w:rsid w:val="00574327"/>
    <w:rsid w:val="00575859"/>
    <w:rsid w:val="005811BD"/>
    <w:rsid w:val="00583A16"/>
    <w:rsid w:val="00587D44"/>
    <w:rsid w:val="005936E4"/>
    <w:rsid w:val="00594ABA"/>
    <w:rsid w:val="005966AA"/>
    <w:rsid w:val="005969FC"/>
    <w:rsid w:val="005A098E"/>
    <w:rsid w:val="005A1E6F"/>
    <w:rsid w:val="005A3EE7"/>
    <w:rsid w:val="005A79F7"/>
    <w:rsid w:val="005B198C"/>
    <w:rsid w:val="005B1BB8"/>
    <w:rsid w:val="005B2C56"/>
    <w:rsid w:val="005B4F4C"/>
    <w:rsid w:val="005C72B8"/>
    <w:rsid w:val="005D2E5D"/>
    <w:rsid w:val="005D55ED"/>
    <w:rsid w:val="005D6DB5"/>
    <w:rsid w:val="005E2E33"/>
    <w:rsid w:val="005E578C"/>
    <w:rsid w:val="005E75E5"/>
    <w:rsid w:val="005F0242"/>
    <w:rsid w:val="005F02B5"/>
    <w:rsid w:val="005F4720"/>
    <w:rsid w:val="005F5414"/>
    <w:rsid w:val="005F75E4"/>
    <w:rsid w:val="006026C4"/>
    <w:rsid w:val="00605409"/>
    <w:rsid w:val="006056D8"/>
    <w:rsid w:val="0060602B"/>
    <w:rsid w:val="006065AB"/>
    <w:rsid w:val="00606C41"/>
    <w:rsid w:val="00611CCB"/>
    <w:rsid w:val="00615C45"/>
    <w:rsid w:val="00625A46"/>
    <w:rsid w:val="00625EDD"/>
    <w:rsid w:val="00626D46"/>
    <w:rsid w:val="00627DF6"/>
    <w:rsid w:val="00631629"/>
    <w:rsid w:val="00632687"/>
    <w:rsid w:val="0063455A"/>
    <w:rsid w:val="00635316"/>
    <w:rsid w:val="00635F11"/>
    <w:rsid w:val="006451B4"/>
    <w:rsid w:val="006508B5"/>
    <w:rsid w:val="006523CB"/>
    <w:rsid w:val="0065249A"/>
    <w:rsid w:val="0065584F"/>
    <w:rsid w:val="00655B80"/>
    <w:rsid w:val="006630B0"/>
    <w:rsid w:val="00663825"/>
    <w:rsid w:val="00665558"/>
    <w:rsid w:val="00667637"/>
    <w:rsid w:val="00670F74"/>
    <w:rsid w:val="0067138F"/>
    <w:rsid w:val="0067409D"/>
    <w:rsid w:val="00675AE2"/>
    <w:rsid w:val="00680251"/>
    <w:rsid w:val="006816F8"/>
    <w:rsid w:val="00681808"/>
    <w:rsid w:val="006818CD"/>
    <w:rsid w:val="0068262E"/>
    <w:rsid w:val="00686A49"/>
    <w:rsid w:val="006974D2"/>
    <w:rsid w:val="006A2334"/>
    <w:rsid w:val="006A4463"/>
    <w:rsid w:val="006A4DB8"/>
    <w:rsid w:val="006A5D81"/>
    <w:rsid w:val="006B78C7"/>
    <w:rsid w:val="006C0FD6"/>
    <w:rsid w:val="006C33C7"/>
    <w:rsid w:val="006C3CBB"/>
    <w:rsid w:val="006C73FE"/>
    <w:rsid w:val="006C7C34"/>
    <w:rsid w:val="006D22EE"/>
    <w:rsid w:val="006D57FA"/>
    <w:rsid w:val="006D7AB3"/>
    <w:rsid w:val="006D7FBD"/>
    <w:rsid w:val="006E02B2"/>
    <w:rsid w:val="006E2BBD"/>
    <w:rsid w:val="006E35D9"/>
    <w:rsid w:val="006E3D6C"/>
    <w:rsid w:val="006E3F52"/>
    <w:rsid w:val="006F3021"/>
    <w:rsid w:val="006F6B42"/>
    <w:rsid w:val="006F7409"/>
    <w:rsid w:val="00700783"/>
    <w:rsid w:val="00702E08"/>
    <w:rsid w:val="0070409F"/>
    <w:rsid w:val="0070642F"/>
    <w:rsid w:val="00707459"/>
    <w:rsid w:val="0071368B"/>
    <w:rsid w:val="00713756"/>
    <w:rsid w:val="0071453B"/>
    <w:rsid w:val="00714E94"/>
    <w:rsid w:val="00716F6F"/>
    <w:rsid w:val="007202C0"/>
    <w:rsid w:val="00720E23"/>
    <w:rsid w:val="007224FA"/>
    <w:rsid w:val="00725208"/>
    <w:rsid w:val="0073089F"/>
    <w:rsid w:val="007323BD"/>
    <w:rsid w:val="0073467B"/>
    <w:rsid w:val="007357E2"/>
    <w:rsid w:val="00737C66"/>
    <w:rsid w:val="00745608"/>
    <w:rsid w:val="00747575"/>
    <w:rsid w:val="00751388"/>
    <w:rsid w:val="00753A3E"/>
    <w:rsid w:val="00760EA9"/>
    <w:rsid w:val="00762605"/>
    <w:rsid w:val="00763487"/>
    <w:rsid w:val="0076630C"/>
    <w:rsid w:val="007766DE"/>
    <w:rsid w:val="007769AB"/>
    <w:rsid w:val="00776D32"/>
    <w:rsid w:val="007812A4"/>
    <w:rsid w:val="00782CF4"/>
    <w:rsid w:val="00791220"/>
    <w:rsid w:val="00792FD6"/>
    <w:rsid w:val="00793DD8"/>
    <w:rsid w:val="007A4A10"/>
    <w:rsid w:val="007A5BAE"/>
    <w:rsid w:val="007A696A"/>
    <w:rsid w:val="007A7DC4"/>
    <w:rsid w:val="007B07F1"/>
    <w:rsid w:val="007B15C9"/>
    <w:rsid w:val="007B4C65"/>
    <w:rsid w:val="007C0200"/>
    <w:rsid w:val="007C2B16"/>
    <w:rsid w:val="007C4613"/>
    <w:rsid w:val="007C5D68"/>
    <w:rsid w:val="007D06B5"/>
    <w:rsid w:val="007D59F2"/>
    <w:rsid w:val="007D5D5D"/>
    <w:rsid w:val="007D6852"/>
    <w:rsid w:val="007D7A18"/>
    <w:rsid w:val="007E5739"/>
    <w:rsid w:val="007E7D49"/>
    <w:rsid w:val="007F2915"/>
    <w:rsid w:val="007F3A1A"/>
    <w:rsid w:val="00802463"/>
    <w:rsid w:val="0080491B"/>
    <w:rsid w:val="00813461"/>
    <w:rsid w:val="008143D0"/>
    <w:rsid w:val="00814E61"/>
    <w:rsid w:val="00816185"/>
    <w:rsid w:val="0081636C"/>
    <w:rsid w:val="00821B90"/>
    <w:rsid w:val="008250E7"/>
    <w:rsid w:val="00830802"/>
    <w:rsid w:val="00830C6D"/>
    <w:rsid w:val="00830F1F"/>
    <w:rsid w:val="0083144B"/>
    <w:rsid w:val="00832B42"/>
    <w:rsid w:val="00832BF7"/>
    <w:rsid w:val="00833F9A"/>
    <w:rsid w:val="00834122"/>
    <w:rsid w:val="00836D9F"/>
    <w:rsid w:val="00841844"/>
    <w:rsid w:val="008433D0"/>
    <w:rsid w:val="00843C49"/>
    <w:rsid w:val="00845137"/>
    <w:rsid w:val="008465FA"/>
    <w:rsid w:val="00850BB1"/>
    <w:rsid w:val="0085321F"/>
    <w:rsid w:val="008572E7"/>
    <w:rsid w:val="0085751D"/>
    <w:rsid w:val="008578CB"/>
    <w:rsid w:val="00861857"/>
    <w:rsid w:val="00861EA3"/>
    <w:rsid w:val="008651CC"/>
    <w:rsid w:val="008669E9"/>
    <w:rsid w:val="00872124"/>
    <w:rsid w:val="008723AE"/>
    <w:rsid w:val="00872A38"/>
    <w:rsid w:val="00873BE4"/>
    <w:rsid w:val="008745CF"/>
    <w:rsid w:val="008750A4"/>
    <w:rsid w:val="00875699"/>
    <w:rsid w:val="0088007C"/>
    <w:rsid w:val="00881362"/>
    <w:rsid w:val="0088228F"/>
    <w:rsid w:val="0088260F"/>
    <w:rsid w:val="00883E90"/>
    <w:rsid w:val="00891C04"/>
    <w:rsid w:val="00893890"/>
    <w:rsid w:val="008A1BC2"/>
    <w:rsid w:val="008A35BA"/>
    <w:rsid w:val="008A39A8"/>
    <w:rsid w:val="008A6F1D"/>
    <w:rsid w:val="008B0126"/>
    <w:rsid w:val="008B1698"/>
    <w:rsid w:val="008B5FA1"/>
    <w:rsid w:val="008B6322"/>
    <w:rsid w:val="008C29D4"/>
    <w:rsid w:val="008C2DD4"/>
    <w:rsid w:val="008C4370"/>
    <w:rsid w:val="008C7BB2"/>
    <w:rsid w:val="008D18DB"/>
    <w:rsid w:val="008D4D1E"/>
    <w:rsid w:val="008E05BB"/>
    <w:rsid w:val="008E345D"/>
    <w:rsid w:val="008E5040"/>
    <w:rsid w:val="008E510A"/>
    <w:rsid w:val="008E531B"/>
    <w:rsid w:val="008E70EC"/>
    <w:rsid w:val="008E7B4A"/>
    <w:rsid w:val="008F0086"/>
    <w:rsid w:val="008F0EEB"/>
    <w:rsid w:val="008F62A2"/>
    <w:rsid w:val="009001B1"/>
    <w:rsid w:val="009016E9"/>
    <w:rsid w:val="009019CC"/>
    <w:rsid w:val="00903B9F"/>
    <w:rsid w:val="00904FBA"/>
    <w:rsid w:val="00905EE1"/>
    <w:rsid w:val="009100DA"/>
    <w:rsid w:val="009103A5"/>
    <w:rsid w:val="009106BC"/>
    <w:rsid w:val="009109E7"/>
    <w:rsid w:val="00916C99"/>
    <w:rsid w:val="0092123D"/>
    <w:rsid w:val="00922BC8"/>
    <w:rsid w:val="009301A2"/>
    <w:rsid w:val="0093200E"/>
    <w:rsid w:val="0093607B"/>
    <w:rsid w:val="00944D51"/>
    <w:rsid w:val="009467D2"/>
    <w:rsid w:val="009467DF"/>
    <w:rsid w:val="00946B80"/>
    <w:rsid w:val="009501B6"/>
    <w:rsid w:val="00954F6F"/>
    <w:rsid w:val="00956421"/>
    <w:rsid w:val="00956D3A"/>
    <w:rsid w:val="00965CE8"/>
    <w:rsid w:val="00965F29"/>
    <w:rsid w:val="00966446"/>
    <w:rsid w:val="00970956"/>
    <w:rsid w:val="0097251E"/>
    <w:rsid w:val="00985240"/>
    <w:rsid w:val="00985755"/>
    <w:rsid w:val="0098669F"/>
    <w:rsid w:val="00995341"/>
    <w:rsid w:val="00997AFF"/>
    <w:rsid w:val="009A0977"/>
    <w:rsid w:val="009A0C09"/>
    <w:rsid w:val="009A1A1C"/>
    <w:rsid w:val="009A2561"/>
    <w:rsid w:val="009A31F1"/>
    <w:rsid w:val="009A6E40"/>
    <w:rsid w:val="009B0A68"/>
    <w:rsid w:val="009B60B4"/>
    <w:rsid w:val="009B6688"/>
    <w:rsid w:val="009C0458"/>
    <w:rsid w:val="009C2515"/>
    <w:rsid w:val="009C3521"/>
    <w:rsid w:val="009C54AC"/>
    <w:rsid w:val="009C6F4B"/>
    <w:rsid w:val="009D1846"/>
    <w:rsid w:val="009D4757"/>
    <w:rsid w:val="009E389D"/>
    <w:rsid w:val="009E3B1E"/>
    <w:rsid w:val="009E5AFA"/>
    <w:rsid w:val="009E6CBA"/>
    <w:rsid w:val="009E7611"/>
    <w:rsid w:val="009F00E1"/>
    <w:rsid w:val="009F1CC2"/>
    <w:rsid w:val="009F3C40"/>
    <w:rsid w:val="009F4EF8"/>
    <w:rsid w:val="00A055D4"/>
    <w:rsid w:val="00A12E54"/>
    <w:rsid w:val="00A13CC3"/>
    <w:rsid w:val="00A14204"/>
    <w:rsid w:val="00A15784"/>
    <w:rsid w:val="00A16F6F"/>
    <w:rsid w:val="00A20344"/>
    <w:rsid w:val="00A217AB"/>
    <w:rsid w:val="00A225BF"/>
    <w:rsid w:val="00A27015"/>
    <w:rsid w:val="00A274DC"/>
    <w:rsid w:val="00A3444D"/>
    <w:rsid w:val="00A34975"/>
    <w:rsid w:val="00A3700D"/>
    <w:rsid w:val="00A44FD2"/>
    <w:rsid w:val="00A47522"/>
    <w:rsid w:val="00A51108"/>
    <w:rsid w:val="00A558D6"/>
    <w:rsid w:val="00A60FBA"/>
    <w:rsid w:val="00A670B0"/>
    <w:rsid w:val="00A67FF9"/>
    <w:rsid w:val="00A7294F"/>
    <w:rsid w:val="00A72A1C"/>
    <w:rsid w:val="00A91E99"/>
    <w:rsid w:val="00A97664"/>
    <w:rsid w:val="00A97BDA"/>
    <w:rsid w:val="00AA15C4"/>
    <w:rsid w:val="00AA1E53"/>
    <w:rsid w:val="00AA411F"/>
    <w:rsid w:val="00AA441B"/>
    <w:rsid w:val="00AA5BCF"/>
    <w:rsid w:val="00AB12C0"/>
    <w:rsid w:val="00AB4FE5"/>
    <w:rsid w:val="00AB59FF"/>
    <w:rsid w:val="00AB6BDB"/>
    <w:rsid w:val="00AC0E9B"/>
    <w:rsid w:val="00AC16C3"/>
    <w:rsid w:val="00AC3346"/>
    <w:rsid w:val="00AC5CAE"/>
    <w:rsid w:val="00AD0710"/>
    <w:rsid w:val="00AD0D53"/>
    <w:rsid w:val="00AD1803"/>
    <w:rsid w:val="00AD1B62"/>
    <w:rsid w:val="00AD218B"/>
    <w:rsid w:val="00AD7317"/>
    <w:rsid w:val="00AE11A1"/>
    <w:rsid w:val="00AE2173"/>
    <w:rsid w:val="00AE35C8"/>
    <w:rsid w:val="00AE362E"/>
    <w:rsid w:val="00AE36F7"/>
    <w:rsid w:val="00AE3E99"/>
    <w:rsid w:val="00AE4014"/>
    <w:rsid w:val="00AE5687"/>
    <w:rsid w:val="00AE587D"/>
    <w:rsid w:val="00AE7EF1"/>
    <w:rsid w:val="00AF1A22"/>
    <w:rsid w:val="00AF2A14"/>
    <w:rsid w:val="00AF4991"/>
    <w:rsid w:val="00AF7F9C"/>
    <w:rsid w:val="00B0044D"/>
    <w:rsid w:val="00B01ECC"/>
    <w:rsid w:val="00B07768"/>
    <w:rsid w:val="00B13EB0"/>
    <w:rsid w:val="00B2250E"/>
    <w:rsid w:val="00B24130"/>
    <w:rsid w:val="00B25D01"/>
    <w:rsid w:val="00B30B58"/>
    <w:rsid w:val="00B40C0C"/>
    <w:rsid w:val="00B4122D"/>
    <w:rsid w:val="00B42E17"/>
    <w:rsid w:val="00B4648E"/>
    <w:rsid w:val="00B506DA"/>
    <w:rsid w:val="00B5399F"/>
    <w:rsid w:val="00B60445"/>
    <w:rsid w:val="00B60687"/>
    <w:rsid w:val="00B608FC"/>
    <w:rsid w:val="00B61A32"/>
    <w:rsid w:val="00B641F8"/>
    <w:rsid w:val="00B64D2A"/>
    <w:rsid w:val="00B65621"/>
    <w:rsid w:val="00B6736B"/>
    <w:rsid w:val="00B67B9D"/>
    <w:rsid w:val="00B73114"/>
    <w:rsid w:val="00B751A0"/>
    <w:rsid w:val="00B773D3"/>
    <w:rsid w:val="00B77F59"/>
    <w:rsid w:val="00B8106B"/>
    <w:rsid w:val="00B82A58"/>
    <w:rsid w:val="00B83879"/>
    <w:rsid w:val="00B85564"/>
    <w:rsid w:val="00B8751F"/>
    <w:rsid w:val="00B90E8E"/>
    <w:rsid w:val="00B92C4A"/>
    <w:rsid w:val="00B935D6"/>
    <w:rsid w:val="00B9377A"/>
    <w:rsid w:val="00B961DF"/>
    <w:rsid w:val="00BA0058"/>
    <w:rsid w:val="00BA12A2"/>
    <w:rsid w:val="00BA2346"/>
    <w:rsid w:val="00BA3703"/>
    <w:rsid w:val="00BA5895"/>
    <w:rsid w:val="00BB1BCB"/>
    <w:rsid w:val="00BB5A52"/>
    <w:rsid w:val="00BB77C8"/>
    <w:rsid w:val="00BC0CDB"/>
    <w:rsid w:val="00BC1175"/>
    <w:rsid w:val="00BC28F1"/>
    <w:rsid w:val="00BC3E35"/>
    <w:rsid w:val="00BC608C"/>
    <w:rsid w:val="00BC660C"/>
    <w:rsid w:val="00BD181F"/>
    <w:rsid w:val="00BD246B"/>
    <w:rsid w:val="00BD34ED"/>
    <w:rsid w:val="00BD48F1"/>
    <w:rsid w:val="00BD69F0"/>
    <w:rsid w:val="00BD722C"/>
    <w:rsid w:val="00BD7B69"/>
    <w:rsid w:val="00BD7C2D"/>
    <w:rsid w:val="00BE2BC4"/>
    <w:rsid w:val="00BE2D7D"/>
    <w:rsid w:val="00BE65C1"/>
    <w:rsid w:val="00BE6EB6"/>
    <w:rsid w:val="00BF0DEB"/>
    <w:rsid w:val="00BF342B"/>
    <w:rsid w:val="00BF480A"/>
    <w:rsid w:val="00BF6512"/>
    <w:rsid w:val="00BF6633"/>
    <w:rsid w:val="00C04ACB"/>
    <w:rsid w:val="00C05A48"/>
    <w:rsid w:val="00C07639"/>
    <w:rsid w:val="00C11EC6"/>
    <w:rsid w:val="00C11F37"/>
    <w:rsid w:val="00C1356F"/>
    <w:rsid w:val="00C17C6D"/>
    <w:rsid w:val="00C20829"/>
    <w:rsid w:val="00C33586"/>
    <w:rsid w:val="00C35773"/>
    <w:rsid w:val="00C43983"/>
    <w:rsid w:val="00C446A5"/>
    <w:rsid w:val="00C457C2"/>
    <w:rsid w:val="00C51327"/>
    <w:rsid w:val="00C51452"/>
    <w:rsid w:val="00C52168"/>
    <w:rsid w:val="00C5548E"/>
    <w:rsid w:val="00C562E8"/>
    <w:rsid w:val="00C565FE"/>
    <w:rsid w:val="00C64F72"/>
    <w:rsid w:val="00C67EC7"/>
    <w:rsid w:val="00C71BCF"/>
    <w:rsid w:val="00C73039"/>
    <w:rsid w:val="00C75E20"/>
    <w:rsid w:val="00C76475"/>
    <w:rsid w:val="00C81DBA"/>
    <w:rsid w:val="00C82930"/>
    <w:rsid w:val="00C83EE9"/>
    <w:rsid w:val="00C87BEA"/>
    <w:rsid w:val="00C91E74"/>
    <w:rsid w:val="00C934C4"/>
    <w:rsid w:val="00CB0B05"/>
    <w:rsid w:val="00CB36D2"/>
    <w:rsid w:val="00CB759D"/>
    <w:rsid w:val="00CB7B02"/>
    <w:rsid w:val="00CC5250"/>
    <w:rsid w:val="00CD5B32"/>
    <w:rsid w:val="00CD78EE"/>
    <w:rsid w:val="00CE39C1"/>
    <w:rsid w:val="00CE6F18"/>
    <w:rsid w:val="00CF0292"/>
    <w:rsid w:val="00CF0B83"/>
    <w:rsid w:val="00CF4838"/>
    <w:rsid w:val="00CF490C"/>
    <w:rsid w:val="00CF655A"/>
    <w:rsid w:val="00CF7A9B"/>
    <w:rsid w:val="00D05124"/>
    <w:rsid w:val="00D07C2F"/>
    <w:rsid w:val="00D11440"/>
    <w:rsid w:val="00D121CC"/>
    <w:rsid w:val="00D12CEC"/>
    <w:rsid w:val="00D144AD"/>
    <w:rsid w:val="00D2006D"/>
    <w:rsid w:val="00D23579"/>
    <w:rsid w:val="00D2401A"/>
    <w:rsid w:val="00D24678"/>
    <w:rsid w:val="00D26DCD"/>
    <w:rsid w:val="00D27FAB"/>
    <w:rsid w:val="00D36730"/>
    <w:rsid w:val="00D408FD"/>
    <w:rsid w:val="00D424EA"/>
    <w:rsid w:val="00D44451"/>
    <w:rsid w:val="00D468AC"/>
    <w:rsid w:val="00D507B8"/>
    <w:rsid w:val="00D546CD"/>
    <w:rsid w:val="00D57E78"/>
    <w:rsid w:val="00D605A8"/>
    <w:rsid w:val="00D637C0"/>
    <w:rsid w:val="00D66B90"/>
    <w:rsid w:val="00D6794D"/>
    <w:rsid w:val="00D75D96"/>
    <w:rsid w:val="00D76B72"/>
    <w:rsid w:val="00D810AD"/>
    <w:rsid w:val="00D81FEF"/>
    <w:rsid w:val="00D82304"/>
    <w:rsid w:val="00D82E9E"/>
    <w:rsid w:val="00D838FC"/>
    <w:rsid w:val="00D83DC4"/>
    <w:rsid w:val="00D90E7B"/>
    <w:rsid w:val="00D910DA"/>
    <w:rsid w:val="00D919AD"/>
    <w:rsid w:val="00D93FEE"/>
    <w:rsid w:val="00D946CA"/>
    <w:rsid w:val="00D955C6"/>
    <w:rsid w:val="00D9795E"/>
    <w:rsid w:val="00DA0DCC"/>
    <w:rsid w:val="00DA62E3"/>
    <w:rsid w:val="00DA639B"/>
    <w:rsid w:val="00DB2721"/>
    <w:rsid w:val="00DB4B90"/>
    <w:rsid w:val="00DB6D4E"/>
    <w:rsid w:val="00DC263F"/>
    <w:rsid w:val="00DD125E"/>
    <w:rsid w:val="00DD5D18"/>
    <w:rsid w:val="00DD5F80"/>
    <w:rsid w:val="00DD7A33"/>
    <w:rsid w:val="00DE01FE"/>
    <w:rsid w:val="00DE09E6"/>
    <w:rsid w:val="00DE0FD7"/>
    <w:rsid w:val="00DE1F4E"/>
    <w:rsid w:val="00DE2146"/>
    <w:rsid w:val="00DE402F"/>
    <w:rsid w:val="00DE523B"/>
    <w:rsid w:val="00DE5AF0"/>
    <w:rsid w:val="00DE6A9D"/>
    <w:rsid w:val="00DE7DB2"/>
    <w:rsid w:val="00DF197C"/>
    <w:rsid w:val="00DF2C34"/>
    <w:rsid w:val="00DF737E"/>
    <w:rsid w:val="00E01FC2"/>
    <w:rsid w:val="00E06280"/>
    <w:rsid w:val="00E06479"/>
    <w:rsid w:val="00E07F72"/>
    <w:rsid w:val="00E124DB"/>
    <w:rsid w:val="00E13D3B"/>
    <w:rsid w:val="00E16DD3"/>
    <w:rsid w:val="00E2269F"/>
    <w:rsid w:val="00E25579"/>
    <w:rsid w:val="00E2595B"/>
    <w:rsid w:val="00E2680C"/>
    <w:rsid w:val="00E26E34"/>
    <w:rsid w:val="00E340D9"/>
    <w:rsid w:val="00E46A1B"/>
    <w:rsid w:val="00E46B38"/>
    <w:rsid w:val="00E477B0"/>
    <w:rsid w:val="00E51CDA"/>
    <w:rsid w:val="00E52FA7"/>
    <w:rsid w:val="00E56C9B"/>
    <w:rsid w:val="00E604B3"/>
    <w:rsid w:val="00E61CCA"/>
    <w:rsid w:val="00E62BCA"/>
    <w:rsid w:val="00E62EB5"/>
    <w:rsid w:val="00E639F6"/>
    <w:rsid w:val="00E66BE1"/>
    <w:rsid w:val="00E67AC1"/>
    <w:rsid w:val="00E750D5"/>
    <w:rsid w:val="00E76500"/>
    <w:rsid w:val="00E8290D"/>
    <w:rsid w:val="00E857FC"/>
    <w:rsid w:val="00E912E9"/>
    <w:rsid w:val="00E93A3F"/>
    <w:rsid w:val="00E96E14"/>
    <w:rsid w:val="00E97885"/>
    <w:rsid w:val="00EA0476"/>
    <w:rsid w:val="00EA145A"/>
    <w:rsid w:val="00EA2D1F"/>
    <w:rsid w:val="00EA4B4D"/>
    <w:rsid w:val="00EA73F9"/>
    <w:rsid w:val="00EB1A14"/>
    <w:rsid w:val="00EB2C9C"/>
    <w:rsid w:val="00EB3963"/>
    <w:rsid w:val="00EB5BBF"/>
    <w:rsid w:val="00EC2EF7"/>
    <w:rsid w:val="00EC5EA4"/>
    <w:rsid w:val="00ED1D01"/>
    <w:rsid w:val="00ED2A11"/>
    <w:rsid w:val="00ED4F05"/>
    <w:rsid w:val="00EE330D"/>
    <w:rsid w:val="00EE3971"/>
    <w:rsid w:val="00EE447D"/>
    <w:rsid w:val="00EE5963"/>
    <w:rsid w:val="00EE71F9"/>
    <w:rsid w:val="00EF056F"/>
    <w:rsid w:val="00EF1BA6"/>
    <w:rsid w:val="00EF1C62"/>
    <w:rsid w:val="00EF1D0E"/>
    <w:rsid w:val="00EF684E"/>
    <w:rsid w:val="00F00510"/>
    <w:rsid w:val="00F012B5"/>
    <w:rsid w:val="00F03244"/>
    <w:rsid w:val="00F07441"/>
    <w:rsid w:val="00F107B1"/>
    <w:rsid w:val="00F24A4F"/>
    <w:rsid w:val="00F25E44"/>
    <w:rsid w:val="00F35BE6"/>
    <w:rsid w:val="00F378F7"/>
    <w:rsid w:val="00F37961"/>
    <w:rsid w:val="00F40518"/>
    <w:rsid w:val="00F4389D"/>
    <w:rsid w:val="00F45660"/>
    <w:rsid w:val="00F47DCC"/>
    <w:rsid w:val="00F51B6F"/>
    <w:rsid w:val="00F52286"/>
    <w:rsid w:val="00F54107"/>
    <w:rsid w:val="00F56AC4"/>
    <w:rsid w:val="00F5719B"/>
    <w:rsid w:val="00F60418"/>
    <w:rsid w:val="00F6199F"/>
    <w:rsid w:val="00F63338"/>
    <w:rsid w:val="00F636D5"/>
    <w:rsid w:val="00F65720"/>
    <w:rsid w:val="00F66866"/>
    <w:rsid w:val="00F70F19"/>
    <w:rsid w:val="00F75CD3"/>
    <w:rsid w:val="00F77351"/>
    <w:rsid w:val="00F852F1"/>
    <w:rsid w:val="00F85D3C"/>
    <w:rsid w:val="00F91398"/>
    <w:rsid w:val="00F93A1C"/>
    <w:rsid w:val="00F9441D"/>
    <w:rsid w:val="00F97E80"/>
    <w:rsid w:val="00FA5FA3"/>
    <w:rsid w:val="00FB0009"/>
    <w:rsid w:val="00FB033B"/>
    <w:rsid w:val="00FB1BE5"/>
    <w:rsid w:val="00FB4272"/>
    <w:rsid w:val="00FB58BC"/>
    <w:rsid w:val="00FB611E"/>
    <w:rsid w:val="00FC0353"/>
    <w:rsid w:val="00FC0B1C"/>
    <w:rsid w:val="00FC114C"/>
    <w:rsid w:val="00FC3CDF"/>
    <w:rsid w:val="00FC570B"/>
    <w:rsid w:val="00FC75EF"/>
    <w:rsid w:val="00FD7504"/>
    <w:rsid w:val="00FE06C4"/>
    <w:rsid w:val="00FE2DC0"/>
    <w:rsid w:val="00FE64B2"/>
    <w:rsid w:val="00FF1399"/>
    <w:rsid w:val="00FF5870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F9E9C"/>
  <w15:docId w15:val="{18A6629D-86E4-4460-BBDA-AC196677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5AFA"/>
    <w:rPr>
      <w:rFonts w:ascii="Bookman Old Style" w:hAnsi="Bookman Old Style"/>
    </w:rPr>
  </w:style>
  <w:style w:type="paragraph" w:styleId="Heading1">
    <w:name w:val="heading 1"/>
    <w:basedOn w:val="Normal"/>
    <w:next w:val="Normal"/>
    <w:link w:val="Heading1Char"/>
    <w:qFormat/>
    <w:rsid w:val="005A098E"/>
    <w:pPr>
      <w:keepNext/>
      <w:widowControl w:val="0"/>
      <w:numPr>
        <w:numId w:val="8"/>
      </w:numPr>
      <w:tabs>
        <w:tab w:val="clear" w:pos="540"/>
        <w:tab w:val="num" w:pos="360"/>
      </w:tabs>
      <w:suppressAutoHyphens/>
      <w:spacing w:after="0" w:line="240" w:lineRule="auto"/>
      <w:ind w:left="0" w:firstLine="0"/>
      <w:outlineLvl w:val="0"/>
    </w:pPr>
    <w:rPr>
      <w:rFonts w:eastAsia="HG Mincho Light J" w:cs="Times New Roman"/>
      <w:b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5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F5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7F5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7F59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98E"/>
    <w:pPr>
      <w:spacing w:after="0" w:line="240" w:lineRule="auto"/>
    </w:pPr>
    <w:rPr>
      <w:rFonts w:ascii="Bookman Old Style" w:hAnsi="Bookman Old Style"/>
    </w:rPr>
  </w:style>
  <w:style w:type="paragraph" w:styleId="Header">
    <w:name w:val="header"/>
    <w:basedOn w:val="Normal"/>
    <w:link w:val="HeaderChar"/>
    <w:unhideWhenUsed/>
    <w:rsid w:val="005A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F7"/>
  </w:style>
  <w:style w:type="paragraph" w:styleId="Footer">
    <w:name w:val="footer"/>
    <w:basedOn w:val="Normal"/>
    <w:link w:val="FooterChar"/>
    <w:uiPriority w:val="99"/>
    <w:unhideWhenUsed/>
    <w:rsid w:val="005A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F7"/>
  </w:style>
  <w:style w:type="paragraph" w:styleId="ListParagraph">
    <w:name w:val="List Paragraph"/>
    <w:basedOn w:val="Normal"/>
    <w:uiPriority w:val="34"/>
    <w:qFormat/>
    <w:rsid w:val="00CD5B32"/>
    <w:pPr>
      <w:widowControl w:val="0"/>
      <w:suppressAutoHyphens/>
      <w:spacing w:after="0" w:line="240" w:lineRule="auto"/>
      <w:ind w:left="720"/>
      <w:contextualSpacing/>
    </w:pPr>
    <w:rPr>
      <w:rFonts w:ascii="Century Schoolbook L" w:eastAsia="HG Mincho Light J" w:hAnsi="Century Schoolbook L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5A098E"/>
    <w:rPr>
      <w:rFonts w:ascii="Bookman Old Style" w:eastAsia="HG Mincho Light J" w:hAnsi="Bookman Old Style" w:cs="Times New Roman"/>
      <w:b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E5AFA"/>
    <w:pPr>
      <w:spacing w:after="0" w:line="240" w:lineRule="auto"/>
    </w:pPr>
    <w:rPr>
      <w:rFonts w:asciiTheme="minorHAnsi" w:hAnsiTheme="minorHAnsi" w:cs="Tahoma"/>
      <w:sz w:val="2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5AFA"/>
    <w:rPr>
      <w:rFonts w:cs="Tahoma"/>
      <w:sz w:val="2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5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5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477B0"/>
    <w:rPr>
      <w:color w:val="822223"/>
      <w:u w:val="single"/>
    </w:rPr>
  </w:style>
  <w:style w:type="paragraph" w:customStyle="1" w:styleId="incr1">
    <w:name w:val="incr1"/>
    <w:basedOn w:val="Normal"/>
    <w:rsid w:val="00E477B0"/>
    <w:pPr>
      <w:spacing w:after="0" w:line="312" w:lineRule="atLeast"/>
      <w:ind w:left="1344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content2">
    <w:name w:val="content2"/>
    <w:basedOn w:val="Normal"/>
    <w:rsid w:val="00E477B0"/>
    <w:pPr>
      <w:spacing w:before="48" w:after="0" w:line="312" w:lineRule="atLeast"/>
      <w:ind w:left="2160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p0">
    <w:name w:val="p0"/>
    <w:basedOn w:val="Normal"/>
    <w:uiPriority w:val="99"/>
    <w:rsid w:val="00E477B0"/>
    <w:pPr>
      <w:spacing w:before="48" w:after="240" w:line="312" w:lineRule="atLeast"/>
      <w:ind w:left="720" w:firstLine="720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sec">
    <w:name w:val="sec"/>
    <w:basedOn w:val="Normal"/>
    <w:uiPriority w:val="99"/>
    <w:rsid w:val="00E477B0"/>
    <w:pPr>
      <w:spacing w:before="48" w:after="120" w:line="360" w:lineRule="atLeast"/>
      <w:ind w:left="120"/>
    </w:pPr>
    <w:rPr>
      <w:rFonts w:ascii="Arial" w:eastAsia="Times New Roman" w:hAnsi="Arial" w:cs="Arial"/>
      <w:b/>
      <w:bCs/>
      <w:color w:val="55555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77F59"/>
    <w:rPr>
      <w:rFonts w:ascii="Bookman Old Style" w:eastAsiaTheme="majorEastAsia" w:hAnsi="Bookman Old Style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77F59"/>
    <w:rPr>
      <w:rFonts w:ascii="Bookman Old Style" w:eastAsiaTheme="majorEastAsia" w:hAnsi="Bookman Old Style" w:cstheme="majorBidi"/>
      <w:b/>
      <w:bCs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EE330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330D"/>
    <w:rPr>
      <w:rFonts w:ascii="Consolas" w:hAnsi="Consolas" w:cs="Consolas"/>
      <w:sz w:val="21"/>
      <w:szCs w:val="21"/>
    </w:rPr>
  </w:style>
  <w:style w:type="paragraph" w:customStyle="1" w:styleId="list0">
    <w:name w:val="list0"/>
    <w:basedOn w:val="Normal"/>
    <w:uiPriority w:val="99"/>
    <w:rsid w:val="0014067C"/>
    <w:pPr>
      <w:spacing w:after="120" w:line="240" w:lineRule="auto"/>
      <w:ind w:left="432" w:hanging="432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1">
    <w:name w:val="list1"/>
    <w:basedOn w:val="list0"/>
    <w:uiPriority w:val="99"/>
    <w:rsid w:val="0014067C"/>
    <w:pPr>
      <w:ind w:left="864"/>
    </w:pPr>
  </w:style>
  <w:style w:type="paragraph" w:customStyle="1" w:styleId="b0">
    <w:name w:val="b0"/>
    <w:basedOn w:val="Normal"/>
    <w:uiPriority w:val="99"/>
    <w:rsid w:val="0014067C"/>
    <w:pPr>
      <w:spacing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seclink">
    <w:name w:val="seclink"/>
    <w:basedOn w:val="Normal"/>
    <w:uiPriority w:val="99"/>
    <w:rsid w:val="0014067C"/>
    <w:pPr>
      <w:spacing w:after="120" w:line="240" w:lineRule="auto"/>
    </w:pPr>
    <w:rPr>
      <w:rFonts w:ascii="Arial" w:eastAsia="Calibri" w:hAnsi="Arial" w:cs="Arial"/>
      <w:color w:val="0000F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77F59"/>
    <w:rPr>
      <w:rFonts w:ascii="Bookman Old Style" w:eastAsiaTheme="majorEastAsia" w:hAnsi="Bookman Old Style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77F59"/>
    <w:rPr>
      <w:rFonts w:ascii="Bookman Old Style" w:eastAsiaTheme="majorEastAsia" w:hAnsi="Bookman Old Style" w:cstheme="majorBidi"/>
    </w:rPr>
  </w:style>
  <w:style w:type="paragraph" w:customStyle="1" w:styleId="WW-Default">
    <w:name w:val="WW-Default"/>
    <w:rsid w:val="0014769F"/>
    <w:pPr>
      <w:widowControl w:val="0"/>
      <w:suppressAutoHyphens/>
      <w:autoSpaceDE w:val="0"/>
      <w:spacing w:after="0" w:line="240" w:lineRule="auto"/>
    </w:pPr>
    <w:rPr>
      <w:rFonts w:ascii="GoudyOlSt BT" w:eastAsia="Arial" w:hAnsi="GoudyOlSt BT" w:cs="GoudyOlSt BT"/>
      <w:color w:val="000000"/>
      <w:sz w:val="24"/>
      <w:szCs w:val="24"/>
      <w:lang w:eastAsia="zh-CN"/>
    </w:rPr>
  </w:style>
  <w:style w:type="paragraph" w:customStyle="1" w:styleId="CM5">
    <w:name w:val="CM5"/>
    <w:basedOn w:val="WW-Default"/>
    <w:next w:val="WW-Default"/>
    <w:rsid w:val="0014769F"/>
    <w:rPr>
      <w:rFonts w:cs="Times New Roman"/>
      <w:color w:val="auto"/>
    </w:rPr>
  </w:style>
  <w:style w:type="paragraph" w:customStyle="1" w:styleId="CM3">
    <w:name w:val="CM3"/>
    <w:basedOn w:val="WW-Default"/>
    <w:next w:val="WW-Default"/>
    <w:rsid w:val="0014769F"/>
    <w:pPr>
      <w:spacing w:line="280" w:lineRule="atLeast"/>
    </w:pPr>
    <w:rPr>
      <w:rFonts w:cs="Times New Roman"/>
      <w:color w:val="auto"/>
    </w:rPr>
  </w:style>
  <w:style w:type="paragraph" w:customStyle="1" w:styleId="Default">
    <w:name w:val="Default"/>
    <w:rsid w:val="0092123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269F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2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C9C"/>
    <w:rPr>
      <w:rFonts w:ascii="Bookman Old Style" w:hAnsi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C9C"/>
    <w:rPr>
      <w:rFonts w:ascii="Bookman Old Style" w:hAnsi="Bookman Old Style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2A11"/>
    <w:pPr>
      <w:spacing w:after="0" w:line="240" w:lineRule="auto"/>
    </w:pPr>
    <w:rPr>
      <w:rFonts w:ascii="Bookman Old Style" w:hAnsi="Bookman Old Style"/>
    </w:rPr>
  </w:style>
  <w:style w:type="paragraph" w:customStyle="1" w:styleId="msoorganizationname">
    <w:name w:val="msoorganizationname"/>
    <w:rsid w:val="006508B5"/>
    <w:pPr>
      <w:spacing w:after="0" w:line="240" w:lineRule="auto"/>
    </w:pPr>
    <w:rPr>
      <w:rFonts w:ascii="Garamond" w:eastAsia="Times New Roman" w:hAnsi="Garamond" w:cs="Times New Roman"/>
      <w:b/>
      <w:bCs/>
      <w:smallCaps/>
      <w:color w:val="000000"/>
      <w:kern w:val="28"/>
      <w:sz w:val="36"/>
      <w:szCs w:val="36"/>
      <w14:ligatures w14:val="standard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113EAC"/>
  </w:style>
  <w:style w:type="table" w:customStyle="1" w:styleId="TableGrid1">
    <w:name w:val="Table Grid1"/>
    <w:basedOn w:val="TableNormal"/>
    <w:next w:val="TableGrid"/>
    <w:uiPriority w:val="59"/>
    <w:rsid w:val="003D48BF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F0EEB"/>
    <w:pPr>
      <w:widowControl w:val="0"/>
      <w:spacing w:after="0" w:line="240" w:lineRule="auto"/>
      <w:ind w:left="126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F0EE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n.howell@gustavus-ak.gov" TargetMode="External"/><Relationship Id="rId18" Type="http://schemas.openxmlformats.org/officeDocument/2006/relationships/hyperlink" Target="mailto:jon.howell@gustavus-ak.gov" TargetMode="External"/><Relationship Id="rId26" Type="http://schemas.openxmlformats.org/officeDocument/2006/relationships/hyperlink" Target="mailto:jeff.irwin@gustavus-ak.gov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connie.edwards@gustavus-ak.gov" TargetMode="External"/><Relationship Id="rId17" Type="http://schemas.openxmlformats.org/officeDocument/2006/relationships/hyperlink" Target="mailto:jeff.irwin@gustavus-ak.gov" TargetMode="External"/><Relationship Id="rId25" Type="http://schemas.openxmlformats.org/officeDocument/2006/relationships/hyperlink" Target="mailto:tim.sunday@gustavus-ak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im.Sunday@gustavus-ak.gov" TargetMode="External"/><Relationship Id="rId20" Type="http://schemas.openxmlformats.org/officeDocument/2006/relationships/footer" Target="footer1.xml"/><Relationship Id="rId29" Type="http://schemas.openxmlformats.org/officeDocument/2006/relationships/hyperlink" Target="mailto:jeff.irwin@gustavus-ak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e.taylor@gustavus-ak.gov" TargetMode="External"/><Relationship Id="rId24" Type="http://schemas.openxmlformats.org/officeDocument/2006/relationships/hyperlink" Target="mailto:mayor@gustavus-ak.gov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ayor@gustavus-ak.gov" TargetMode="External"/><Relationship Id="rId23" Type="http://schemas.openxmlformats.org/officeDocument/2006/relationships/footer" Target="footer4.xml"/><Relationship Id="rId28" Type="http://schemas.openxmlformats.org/officeDocument/2006/relationships/hyperlink" Target="mailto:tim.sunday@gustavus-ak.gov" TargetMode="External"/><Relationship Id="rId10" Type="http://schemas.openxmlformats.org/officeDocument/2006/relationships/hyperlink" Target="mailto:jon.howell@gustavus-ak.gov" TargetMode="External"/><Relationship Id="rId19" Type="http://schemas.openxmlformats.org/officeDocument/2006/relationships/hyperlink" Target="mailto:greg.streveler@gustavus-ak.gov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nie.edwards@gustavus-ak.gov" TargetMode="External"/><Relationship Id="rId14" Type="http://schemas.openxmlformats.org/officeDocument/2006/relationships/hyperlink" Target="mailto:mike.taylor@gustavus-ak.gov" TargetMode="External"/><Relationship Id="rId22" Type="http://schemas.openxmlformats.org/officeDocument/2006/relationships/footer" Target="footer3.xml"/><Relationship Id="rId27" Type="http://schemas.openxmlformats.org/officeDocument/2006/relationships/hyperlink" Target="mailto:mayor@gustavus-ak.gov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4D79-BDBF-41AB-9725-17DC7A0F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Ewing</cp:lastModifiedBy>
  <cp:revision>2</cp:revision>
  <cp:lastPrinted>2017-02-09T00:48:00Z</cp:lastPrinted>
  <dcterms:created xsi:type="dcterms:W3CDTF">2017-05-08T19:16:00Z</dcterms:created>
  <dcterms:modified xsi:type="dcterms:W3CDTF">2017-05-08T19:16:00Z</dcterms:modified>
</cp:coreProperties>
</file>