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B75A" w14:textId="5D6A5690" w:rsidR="00555266" w:rsidRDefault="00555266" w:rsidP="00AA685D">
      <w:pPr>
        <w:pStyle w:val="NoSpacing"/>
        <w:jc w:val="center"/>
      </w:pPr>
    </w:p>
    <w:p w14:paraId="5387A808" w14:textId="77777777" w:rsidR="001F6C67" w:rsidRPr="004D23AD" w:rsidRDefault="001F6C67" w:rsidP="00AA685D">
      <w:pPr>
        <w:pStyle w:val="NoSpacing"/>
        <w:jc w:val="center"/>
      </w:pPr>
    </w:p>
    <w:p w14:paraId="4795CCAA" w14:textId="77777777" w:rsidR="00555266" w:rsidRPr="004D23AD" w:rsidRDefault="00555266" w:rsidP="00AA685D">
      <w:pPr>
        <w:pStyle w:val="NoSpacing"/>
        <w:jc w:val="center"/>
      </w:pPr>
    </w:p>
    <w:p w14:paraId="58D96ED9" w14:textId="77777777" w:rsidR="00555266" w:rsidRPr="004D23AD" w:rsidRDefault="00555266" w:rsidP="00AA685D">
      <w:pPr>
        <w:pStyle w:val="NoSpacing"/>
        <w:jc w:val="center"/>
      </w:pPr>
    </w:p>
    <w:p w14:paraId="287E538D" w14:textId="77777777" w:rsidR="00555266" w:rsidRPr="004D23AD" w:rsidRDefault="00A97F69" w:rsidP="00AA685D">
      <w:pPr>
        <w:pStyle w:val="NoSpacing"/>
        <w:jc w:val="center"/>
      </w:pPr>
      <w:r w:rsidRPr="004D23AD">
        <w:rPr>
          <w:noProof/>
        </w:rPr>
        <w:drawing>
          <wp:anchor distT="36576" distB="36576" distL="36576" distR="36576" simplePos="0" relativeHeight="251712512" behindDoc="0" locked="0" layoutInCell="1" allowOverlap="1" wp14:anchorId="04CD9A42" wp14:editId="5EA377B2">
            <wp:simplePos x="0" y="0"/>
            <wp:positionH relativeFrom="column">
              <wp:posOffset>567055</wp:posOffset>
            </wp:positionH>
            <wp:positionV relativeFrom="paragraph">
              <wp:posOffset>5715</wp:posOffset>
            </wp:positionV>
            <wp:extent cx="4900930" cy="2273935"/>
            <wp:effectExtent l="0" t="0" r="0" b="0"/>
            <wp:wrapNone/>
            <wp:docPr id="2" name="Picture 2" descr="Big Seal with Verb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g Seal with Verbage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7FE19" w14:textId="77777777" w:rsidR="00555266" w:rsidRPr="004D23AD" w:rsidRDefault="00555266" w:rsidP="00AA685D">
      <w:pPr>
        <w:pStyle w:val="NoSpacing"/>
        <w:jc w:val="center"/>
      </w:pPr>
    </w:p>
    <w:p w14:paraId="77BBCF8F" w14:textId="77777777" w:rsidR="005B2C56" w:rsidRPr="004D23AD" w:rsidRDefault="005B2C56" w:rsidP="00AA685D">
      <w:pPr>
        <w:pStyle w:val="NoSpacing"/>
        <w:jc w:val="center"/>
      </w:pPr>
    </w:p>
    <w:p w14:paraId="7B168FEA" w14:textId="77777777" w:rsidR="005B2C56" w:rsidRPr="004D23AD" w:rsidRDefault="005B2C56" w:rsidP="00AA685D">
      <w:pPr>
        <w:pStyle w:val="NoSpacing"/>
        <w:jc w:val="center"/>
      </w:pPr>
    </w:p>
    <w:p w14:paraId="2B9C04A9" w14:textId="77777777" w:rsidR="005B2C56" w:rsidRPr="004D23AD" w:rsidRDefault="005B2C56" w:rsidP="00AA685D">
      <w:pPr>
        <w:pStyle w:val="NoSpacing"/>
        <w:jc w:val="center"/>
      </w:pPr>
    </w:p>
    <w:p w14:paraId="1B6B9C97" w14:textId="77777777" w:rsidR="005B2C56" w:rsidRPr="004D23AD" w:rsidRDefault="005B2C56" w:rsidP="00AA685D">
      <w:pPr>
        <w:pStyle w:val="NoSpacing"/>
        <w:jc w:val="center"/>
      </w:pPr>
    </w:p>
    <w:p w14:paraId="0A63147E" w14:textId="77777777" w:rsidR="005B2C56" w:rsidRPr="004D23AD" w:rsidRDefault="005B2C56" w:rsidP="00AA685D">
      <w:pPr>
        <w:pStyle w:val="NoSpacing"/>
        <w:jc w:val="center"/>
      </w:pPr>
    </w:p>
    <w:p w14:paraId="1615CBC4" w14:textId="77777777" w:rsidR="005B2C56" w:rsidRPr="004D23AD" w:rsidRDefault="005B2C56" w:rsidP="00AA685D">
      <w:pPr>
        <w:pStyle w:val="NoSpacing"/>
        <w:jc w:val="center"/>
      </w:pPr>
    </w:p>
    <w:p w14:paraId="5D36D533" w14:textId="77777777" w:rsidR="005B2C56" w:rsidRPr="004D23AD" w:rsidRDefault="005B2C56" w:rsidP="00AA685D">
      <w:pPr>
        <w:pStyle w:val="NoSpacing"/>
        <w:jc w:val="center"/>
      </w:pPr>
    </w:p>
    <w:p w14:paraId="1B9DEBCF" w14:textId="77777777" w:rsidR="005B2C56" w:rsidRPr="004D23AD" w:rsidRDefault="005B2C56" w:rsidP="00AA685D">
      <w:pPr>
        <w:pStyle w:val="NoSpacing"/>
        <w:jc w:val="center"/>
      </w:pPr>
    </w:p>
    <w:p w14:paraId="146C155B" w14:textId="77777777" w:rsidR="005B2C56" w:rsidRPr="004D23AD" w:rsidRDefault="005B2C56" w:rsidP="00AA685D">
      <w:pPr>
        <w:pStyle w:val="NoSpacing"/>
        <w:jc w:val="center"/>
      </w:pPr>
    </w:p>
    <w:p w14:paraId="117BFD88" w14:textId="77777777" w:rsidR="005B2C56" w:rsidRPr="004D23AD" w:rsidRDefault="005B2C56" w:rsidP="00AA685D">
      <w:pPr>
        <w:pStyle w:val="NoSpacing"/>
        <w:jc w:val="center"/>
      </w:pPr>
    </w:p>
    <w:p w14:paraId="5CBA0A18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682223B1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00C02980" w14:textId="77777777" w:rsidR="00292E91" w:rsidRDefault="00292E91" w:rsidP="00AA685D">
      <w:pPr>
        <w:pStyle w:val="NoSpacing"/>
        <w:jc w:val="center"/>
        <w:rPr>
          <w:b/>
        </w:rPr>
      </w:pPr>
    </w:p>
    <w:p w14:paraId="6704D210" w14:textId="77777777" w:rsidR="00292E91" w:rsidRDefault="00292E91" w:rsidP="00AA685D">
      <w:pPr>
        <w:pStyle w:val="NoSpacing"/>
        <w:jc w:val="center"/>
        <w:rPr>
          <w:b/>
        </w:rPr>
      </w:pPr>
    </w:p>
    <w:p w14:paraId="3EFBA35A" w14:textId="77777777" w:rsidR="005B2C56" w:rsidRPr="004D23AD" w:rsidRDefault="009A6E40" w:rsidP="00AA685D">
      <w:pPr>
        <w:pStyle w:val="NoSpacing"/>
        <w:jc w:val="center"/>
        <w:rPr>
          <w:b/>
        </w:rPr>
      </w:pPr>
      <w:r w:rsidRPr="004D23AD"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033CE75" wp14:editId="1E843127">
                <wp:simplePos x="0" y="0"/>
                <wp:positionH relativeFrom="column">
                  <wp:posOffset>584421</wp:posOffset>
                </wp:positionH>
                <wp:positionV relativeFrom="paragraph">
                  <wp:posOffset>177331</wp:posOffset>
                </wp:positionV>
                <wp:extent cx="5565333" cy="1971923"/>
                <wp:effectExtent l="0" t="0" r="0" b="952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65333" cy="1971923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AACD7" w14:textId="4AB52989" w:rsidR="002A6141" w:rsidRPr="004903BC" w:rsidRDefault="00A75E50" w:rsidP="00BC3404">
                            <w:pPr>
                              <w:pStyle w:val="Title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8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color w:val="185E43"/>
                                <w:sz w:val="111"/>
                                <w:szCs w:val="11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185E43"/>
                                <w:sz w:val="111"/>
                                <w:szCs w:val="111"/>
                              </w:rPr>
                              <w:t>P</w:t>
                            </w:r>
                            <w:r>
                              <w:rPr>
                                <w:rFonts w:ascii="Bookman Old Style" w:hAnsi="Bookman Old Style"/>
                                <w:color w:val="185E43"/>
                                <w:sz w:val="111"/>
                                <w:szCs w:val="111"/>
                              </w:rPr>
                              <w:tab/>
                              <w:t>UBLIC</w:t>
                            </w:r>
                            <w:r w:rsidR="002A6141" w:rsidRPr="004903BC">
                              <w:rPr>
                                <w:rFonts w:ascii="Bookman Old Style" w:hAnsi="Bookman Old Style"/>
                                <w:color w:val="185E43"/>
                                <w:sz w:val="111"/>
                                <w:szCs w:val="111"/>
                              </w:rPr>
                              <w:t xml:space="preserve"> PACKET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3CE7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6pt;margin-top:13.95pt;width:438.2pt;height:155.2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" filled="f" fillcolor="black [0]" stroked="f" strokeweight="0" insetpen="t">
                <o:lock v:ext="edit" shapetype="t"/>
                <v:textbox inset="2.85pt,2.85pt,2.85pt,2.85pt">
                  <w:txbxContent>
                    <w:p w14:paraId="412AACD7" w14:textId="4AB52989" w:rsidR="002A6141" w:rsidRPr="004903BC" w:rsidRDefault="00A75E50" w:rsidP="00BC3404">
                      <w:pPr>
                        <w:pStyle w:val="Title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8" w:color="auto"/>
                          <w:right w:val="single" w:sz="4" w:space="4" w:color="auto"/>
                        </w:pBdr>
                        <w:jc w:val="center"/>
                        <w:rPr>
                          <w:rFonts w:ascii="Bookman Old Style" w:hAnsi="Bookman Old Style"/>
                          <w:color w:val="185E43"/>
                          <w:sz w:val="111"/>
                          <w:szCs w:val="111"/>
                        </w:rPr>
                      </w:pPr>
                      <w:r>
                        <w:rPr>
                          <w:rFonts w:ascii="Bookman Old Style" w:hAnsi="Bookman Old Style"/>
                          <w:color w:val="185E43"/>
                          <w:sz w:val="111"/>
                          <w:szCs w:val="111"/>
                        </w:rPr>
                        <w:t>P</w:t>
                      </w:r>
                      <w:r>
                        <w:rPr>
                          <w:rFonts w:ascii="Bookman Old Style" w:hAnsi="Bookman Old Style"/>
                          <w:color w:val="185E43"/>
                          <w:sz w:val="111"/>
                          <w:szCs w:val="111"/>
                        </w:rPr>
                        <w:tab/>
                        <w:t>UBLIC</w:t>
                      </w:r>
                      <w:r w:rsidR="002A6141" w:rsidRPr="004903BC">
                        <w:rPr>
                          <w:rFonts w:ascii="Bookman Old Style" w:hAnsi="Bookman Old Style"/>
                          <w:color w:val="185E43"/>
                          <w:sz w:val="111"/>
                          <w:szCs w:val="111"/>
                        </w:rPr>
                        <w:t xml:space="preserve"> PACKET</w:t>
                      </w:r>
                    </w:p>
                  </w:txbxContent>
                </v:textbox>
              </v:shape>
            </w:pict>
          </mc:Fallback>
        </mc:AlternateContent>
      </w:r>
    </w:p>
    <w:p w14:paraId="56B69C72" w14:textId="77777777" w:rsidR="005B2C56" w:rsidRDefault="005B2C56" w:rsidP="00AA685D">
      <w:pPr>
        <w:pStyle w:val="NoSpacing"/>
        <w:jc w:val="center"/>
        <w:rPr>
          <w:b/>
        </w:rPr>
      </w:pPr>
    </w:p>
    <w:p w14:paraId="369C98B5" w14:textId="77777777" w:rsidR="00292E91" w:rsidRPr="004D23AD" w:rsidRDefault="00292E91" w:rsidP="00AA685D">
      <w:pPr>
        <w:pStyle w:val="NoSpacing"/>
        <w:jc w:val="center"/>
        <w:rPr>
          <w:b/>
        </w:rPr>
      </w:pPr>
    </w:p>
    <w:p w14:paraId="309B22AF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4A8E5FA0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52F764FA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77E99B37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57F4895C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5B467C57" w14:textId="77777777" w:rsidR="005B2C56" w:rsidRPr="004D23AD" w:rsidRDefault="005B2C56" w:rsidP="00AA685D">
      <w:pPr>
        <w:pStyle w:val="BalloonText"/>
        <w:rPr>
          <w:rFonts w:ascii="Bookman Old Style" w:hAnsi="Bookman Old Style"/>
          <w:sz w:val="22"/>
          <w:szCs w:val="22"/>
        </w:rPr>
      </w:pPr>
    </w:p>
    <w:p w14:paraId="3A1D015A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05C9BB2E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271E9341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5B03D949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3DB3B9F5" w14:textId="77777777" w:rsidR="009A6E40" w:rsidRPr="004D23AD" w:rsidRDefault="009A6E40" w:rsidP="00AA685D">
      <w:pPr>
        <w:pStyle w:val="NoSpacing"/>
        <w:jc w:val="center"/>
        <w:rPr>
          <w:b/>
        </w:rPr>
      </w:pPr>
    </w:p>
    <w:p w14:paraId="32F1D02F" w14:textId="77777777" w:rsidR="00BD722C" w:rsidRDefault="00BD722C" w:rsidP="00AA685D">
      <w:pPr>
        <w:pStyle w:val="NoSpacing"/>
        <w:jc w:val="center"/>
        <w:rPr>
          <w:b/>
        </w:rPr>
      </w:pPr>
    </w:p>
    <w:p w14:paraId="01CC6F4C" w14:textId="77777777" w:rsidR="006F3EC0" w:rsidRDefault="006F3EC0" w:rsidP="00AA685D">
      <w:pPr>
        <w:pStyle w:val="NoSpacing"/>
        <w:jc w:val="center"/>
        <w:rPr>
          <w:b/>
        </w:rPr>
      </w:pPr>
    </w:p>
    <w:p w14:paraId="1AD67062" w14:textId="77777777" w:rsidR="006F3EC0" w:rsidRDefault="006F3EC0" w:rsidP="00AA685D">
      <w:pPr>
        <w:pStyle w:val="NoSpacing"/>
        <w:jc w:val="center"/>
        <w:rPr>
          <w:b/>
        </w:rPr>
      </w:pPr>
    </w:p>
    <w:p w14:paraId="2FA214CE" w14:textId="77777777" w:rsidR="006F3EC0" w:rsidRDefault="006F3EC0" w:rsidP="00AA685D">
      <w:pPr>
        <w:pStyle w:val="NoSpacing"/>
        <w:jc w:val="center"/>
        <w:rPr>
          <w:b/>
        </w:rPr>
      </w:pPr>
    </w:p>
    <w:p w14:paraId="7804EBF6" w14:textId="77777777" w:rsidR="006F3EC0" w:rsidRDefault="006F3EC0" w:rsidP="00AA685D">
      <w:pPr>
        <w:pStyle w:val="NoSpacing"/>
        <w:jc w:val="center"/>
        <w:rPr>
          <w:b/>
        </w:rPr>
      </w:pPr>
    </w:p>
    <w:p w14:paraId="6FDD475B" w14:textId="77777777" w:rsidR="006F3EC0" w:rsidRDefault="006F3EC0" w:rsidP="00AA685D">
      <w:pPr>
        <w:pStyle w:val="NoSpacing"/>
        <w:jc w:val="center"/>
        <w:rPr>
          <w:b/>
        </w:rPr>
      </w:pPr>
    </w:p>
    <w:p w14:paraId="17076C2A" w14:textId="77777777" w:rsidR="006F3EC0" w:rsidRDefault="006F3EC0" w:rsidP="00AA685D">
      <w:pPr>
        <w:pStyle w:val="NoSpacing"/>
        <w:jc w:val="center"/>
        <w:rPr>
          <w:b/>
        </w:rPr>
      </w:pPr>
    </w:p>
    <w:p w14:paraId="12CD55B6" w14:textId="77777777" w:rsidR="006F3EC0" w:rsidRDefault="006F3EC0" w:rsidP="00AA685D">
      <w:pPr>
        <w:pStyle w:val="NoSpacing"/>
        <w:jc w:val="center"/>
        <w:rPr>
          <w:b/>
        </w:rPr>
      </w:pPr>
    </w:p>
    <w:p w14:paraId="6A5DE169" w14:textId="77777777" w:rsidR="006F3EC0" w:rsidRDefault="006F3EC0" w:rsidP="00AA685D">
      <w:pPr>
        <w:pStyle w:val="NoSpacing"/>
        <w:jc w:val="center"/>
        <w:rPr>
          <w:b/>
        </w:rPr>
      </w:pPr>
    </w:p>
    <w:p w14:paraId="2E9D5F20" w14:textId="77777777" w:rsidR="006F3EC0" w:rsidRDefault="006F3EC0" w:rsidP="00AA685D">
      <w:pPr>
        <w:pStyle w:val="NoSpacing"/>
        <w:jc w:val="center"/>
        <w:rPr>
          <w:b/>
        </w:rPr>
      </w:pPr>
    </w:p>
    <w:p w14:paraId="66570A44" w14:textId="77777777" w:rsidR="006F3EC0" w:rsidRDefault="006F3EC0" w:rsidP="00AA685D">
      <w:pPr>
        <w:pStyle w:val="NoSpacing"/>
        <w:jc w:val="center"/>
        <w:rPr>
          <w:b/>
        </w:rPr>
      </w:pPr>
    </w:p>
    <w:p w14:paraId="3431C306" w14:textId="77777777" w:rsidR="006F3EC0" w:rsidRPr="004D23AD" w:rsidRDefault="006F3EC0" w:rsidP="00AA685D">
      <w:pPr>
        <w:pStyle w:val="NoSpacing"/>
        <w:jc w:val="center"/>
        <w:rPr>
          <w:b/>
        </w:rPr>
      </w:pPr>
    </w:p>
    <w:p w14:paraId="74137B5E" w14:textId="77777777" w:rsidR="00BD722C" w:rsidRPr="004D23AD" w:rsidRDefault="0071368B" w:rsidP="00AA685D">
      <w:pPr>
        <w:pStyle w:val="NoSpacing"/>
        <w:jc w:val="center"/>
        <w:rPr>
          <w:b/>
        </w:rPr>
      </w:pPr>
      <w:r w:rsidRPr="004D23AD">
        <w:rPr>
          <w:rFonts w:eastAsia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505E660E" wp14:editId="507E0C77">
                <wp:simplePos x="0" y="0"/>
                <wp:positionH relativeFrom="column">
                  <wp:posOffset>536713</wp:posOffset>
                </wp:positionH>
                <wp:positionV relativeFrom="paragraph">
                  <wp:posOffset>55659</wp:posOffset>
                </wp:positionV>
                <wp:extent cx="5612986" cy="516835"/>
                <wp:effectExtent l="0" t="0" r="698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12986" cy="516835"/>
                        </a:xfrm>
                        <a:prstGeom prst="rect">
                          <a:avLst/>
                        </a:prstGeom>
                        <a:solidFill>
                          <a:srgbClr val="78B4B3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A9ECE12" w14:textId="3F1ECD1C" w:rsidR="002A6141" w:rsidRPr="00457883" w:rsidRDefault="00303ECC" w:rsidP="00BC3404">
                            <w:pPr>
                              <w:shd w:val="clear" w:color="auto" w:fill="185E43"/>
                              <w:spacing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June 12</w:t>
                            </w:r>
                            <w:r w:rsidR="002A6141">
                              <w:rPr>
                                <w:sz w:val="56"/>
                                <w:szCs w:val="56"/>
                              </w:rPr>
                              <w:t>, 2017</w:t>
                            </w:r>
                          </w:p>
                          <w:p w14:paraId="29545172" w14:textId="77777777" w:rsidR="002A6141" w:rsidRDefault="002A6141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E660E" id="Text Box 14" o:spid="_x0000_s1027" type="#_x0000_t202" style="position:absolute;left:0;text-align:left;margin-left:42.25pt;margin-top:4.4pt;width:441.95pt;height:40.7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" fillcolor="#78b4b3" stroked="f">
                <o:lock v:ext="edit" shapetype="t"/>
                <v:textbox inset="2.85pt,2.85pt,2.85pt,2.85pt">
                  <w:txbxContent>
                    <w:p w14:paraId="2A9ECE12" w14:textId="3F1ECD1C" w:rsidR="002A6141" w:rsidRPr="00457883" w:rsidRDefault="00303ECC" w:rsidP="00BC3404">
                      <w:pPr>
                        <w:shd w:val="clear" w:color="auto" w:fill="185E43"/>
                        <w:spacing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June 12</w:t>
                      </w:r>
                      <w:r w:rsidR="002A6141">
                        <w:rPr>
                          <w:sz w:val="56"/>
                          <w:szCs w:val="56"/>
                        </w:rPr>
                        <w:t>, 2017</w:t>
                      </w:r>
                    </w:p>
                    <w:p w14:paraId="29545172" w14:textId="77777777" w:rsidR="002A6141" w:rsidRDefault="002A6141"/>
                  </w:txbxContent>
                </v:textbox>
              </v:shape>
            </w:pict>
          </mc:Fallback>
        </mc:AlternateContent>
      </w:r>
    </w:p>
    <w:p w14:paraId="2A70BC36" w14:textId="77777777" w:rsidR="005B2C56" w:rsidRPr="004D23AD" w:rsidRDefault="005B2C56" w:rsidP="00AA685D">
      <w:pPr>
        <w:pStyle w:val="NoSpacing"/>
        <w:jc w:val="center"/>
        <w:rPr>
          <w:b/>
        </w:rPr>
      </w:pPr>
    </w:p>
    <w:p w14:paraId="41F12F38" w14:textId="77777777" w:rsidR="005A79F7" w:rsidRPr="004D23AD" w:rsidRDefault="005A79F7" w:rsidP="00AA685D">
      <w:pPr>
        <w:pStyle w:val="NoSpacing"/>
        <w:jc w:val="center"/>
        <w:rPr>
          <w:b/>
        </w:rPr>
      </w:pPr>
    </w:p>
    <w:p w14:paraId="5CAD5BBF" w14:textId="77777777" w:rsidR="00EE330D" w:rsidRPr="004D23AD" w:rsidRDefault="00EE330D" w:rsidP="00AA685D">
      <w:pPr>
        <w:pStyle w:val="NoSpacing"/>
        <w:jc w:val="center"/>
        <w:rPr>
          <w:b/>
        </w:rPr>
      </w:pPr>
      <w:r w:rsidRPr="004D23AD">
        <w:rPr>
          <w:b/>
        </w:rPr>
        <w:tab/>
      </w:r>
      <w:r w:rsidRPr="004D23AD">
        <w:rPr>
          <w:b/>
        </w:rPr>
        <w:tab/>
      </w:r>
    </w:p>
    <w:p w14:paraId="01A59784" w14:textId="77777777" w:rsidR="00125AB7" w:rsidRPr="004D23AD" w:rsidRDefault="00125AB7" w:rsidP="00AA685D">
      <w:pPr>
        <w:pStyle w:val="NoSpacing"/>
        <w:rPr>
          <w:b/>
          <w:color w:val="FF0000"/>
          <w:u w:val="single"/>
        </w:rPr>
      </w:pPr>
    </w:p>
    <w:p w14:paraId="48B2505C" w14:textId="77777777" w:rsidR="00AF2A14" w:rsidRPr="004D23AD" w:rsidRDefault="00AF2A14" w:rsidP="00AA685D">
      <w:pPr>
        <w:spacing w:line="240" w:lineRule="auto"/>
        <w:rPr>
          <w:rFonts w:eastAsia="Bookman Old Style" w:cs="Bookman Old Style"/>
          <w:w w:val="99"/>
        </w:rPr>
      </w:pPr>
    </w:p>
    <w:p w14:paraId="7BC1B61B" w14:textId="77777777" w:rsidR="00250CE2" w:rsidRPr="004D23AD" w:rsidRDefault="00250CE2" w:rsidP="00AA685D">
      <w:pPr>
        <w:spacing w:after="0" w:line="240" w:lineRule="auto"/>
      </w:pPr>
    </w:p>
    <w:p w14:paraId="51742990" w14:textId="78F603FB" w:rsidR="00250CE2" w:rsidRPr="004D23AD" w:rsidRDefault="00250CE2" w:rsidP="00AA685D">
      <w:pPr>
        <w:spacing w:line="240" w:lineRule="auto"/>
      </w:pPr>
      <w:r w:rsidRPr="004D23AD">
        <w:lastRenderedPageBreak/>
        <w:br w:type="page"/>
      </w:r>
    </w:p>
    <w:p w14:paraId="5EA724C1" w14:textId="6F5D5FE9" w:rsidR="0083374E" w:rsidRDefault="009C3B80" w:rsidP="009C3B80">
      <w:pPr>
        <w:spacing w:after="0" w:line="240" w:lineRule="auto"/>
      </w:pPr>
      <w:r w:rsidRPr="004D23AD">
        <w:rPr>
          <w:rFonts w:eastAsia="Times New Roman" w:cs="Times New Roman"/>
          <w:noProof/>
        </w:rPr>
        <w:lastRenderedPageBreak/>
        <w:drawing>
          <wp:anchor distT="36576" distB="36576" distL="36576" distR="36576" simplePos="0" relativeHeight="251684864" behindDoc="1" locked="0" layoutInCell="1" allowOverlap="1" wp14:anchorId="0EB101DB" wp14:editId="37D132FB">
            <wp:simplePos x="0" y="0"/>
            <wp:positionH relativeFrom="column">
              <wp:posOffset>-15240</wp:posOffset>
            </wp:positionH>
            <wp:positionV relativeFrom="paragraph">
              <wp:posOffset>-271776</wp:posOffset>
            </wp:positionV>
            <wp:extent cx="1463675" cy="1581150"/>
            <wp:effectExtent l="0" t="0" r="3175" b="0"/>
            <wp:wrapNone/>
            <wp:docPr id="26" name="Picture 26" descr="CoG Seal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G Seal 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3AD">
        <w:rPr>
          <w:rFonts w:eastAsia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349BA775" wp14:editId="4C0E55C2">
                <wp:simplePos x="0" y="0"/>
                <wp:positionH relativeFrom="column">
                  <wp:posOffset>1973580</wp:posOffset>
                </wp:positionH>
                <wp:positionV relativeFrom="paragraph">
                  <wp:posOffset>57150</wp:posOffset>
                </wp:positionV>
                <wp:extent cx="4972050" cy="132334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205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ECECBF" w14:textId="77777777" w:rsidR="002A6141" w:rsidRDefault="002A6141" w:rsidP="005F02B5">
                            <w:pPr>
                              <w:pStyle w:val="msoorganizationname"/>
                              <w:widowControl w:val="0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caps/>
                                <w:smallCaps w:val="0"/>
                                <w:sz w:val="35"/>
                                <w:szCs w:val="35"/>
                                <w14:ligatures w14:val="none"/>
                              </w:rPr>
                              <w:t>Gustavus</w:t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 COUNCIL</w:t>
                            </w:r>
                          </w:p>
                          <w:p w14:paraId="4A4321AB" w14:textId="456B48C4" w:rsidR="002A6141" w:rsidRDefault="00303ECC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General</w:t>
                            </w:r>
                            <w:r w:rsidR="002A6141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Meeting</w:t>
                            </w:r>
                          </w:p>
                          <w:p w14:paraId="0C6F8580" w14:textId="5F03624F" w:rsidR="002A6141" w:rsidRPr="004E62DC" w:rsidRDefault="00303ECC" w:rsidP="00A96DC2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June</w:t>
                            </w:r>
                            <w:r w:rsidR="002A6141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12</w:t>
                            </w:r>
                            <w:r w:rsidR="002A6141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, 2017</w:t>
                            </w:r>
                          </w:p>
                          <w:p w14:paraId="2D6133F4" w14:textId="267EDAC4" w:rsidR="002A6141" w:rsidRDefault="00733D61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7:00</w:t>
                            </w:r>
                            <w:r w:rsidR="002A6141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pm</w:t>
                            </w:r>
                            <w:r w:rsidR="002A6141" w:rsidRPr="004E62DC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</w:t>
                            </w:r>
                            <w:r w:rsidR="002A6141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Hall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A775" id="Text Box 22" o:spid="_x0000_s1028" type="#_x0000_t202" style="position:absolute;margin-left:155.4pt;margin-top:4.5pt;width:391.5pt;height:104.2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06ECECBF" w14:textId="77777777" w:rsidR="002A6141" w:rsidRDefault="002A6141" w:rsidP="005F02B5">
                      <w:pPr>
                        <w:pStyle w:val="msoorganizationname"/>
                        <w:widowControl w:val="0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caps/>
                          <w:smallCaps w:val="0"/>
                          <w:sz w:val="35"/>
                          <w:szCs w:val="35"/>
                          <w14:ligatures w14:val="none"/>
                        </w:rPr>
                        <w:t>Gustavus</w:t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 COUNCIL</w:t>
                      </w:r>
                    </w:p>
                    <w:p w14:paraId="4A4321AB" w14:textId="456B48C4" w:rsidR="002A6141" w:rsidRDefault="00303ECC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General</w:t>
                      </w:r>
                      <w:r w:rsidR="002A6141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Meeting</w:t>
                      </w:r>
                    </w:p>
                    <w:p w14:paraId="0C6F8580" w14:textId="5F03624F" w:rsidR="002A6141" w:rsidRPr="004E62DC" w:rsidRDefault="00303ECC" w:rsidP="00A96DC2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June</w:t>
                      </w:r>
                      <w:r w:rsidR="002A6141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12</w:t>
                      </w:r>
                      <w:r w:rsidR="002A6141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, 2017</w:t>
                      </w:r>
                    </w:p>
                    <w:p w14:paraId="2D6133F4" w14:textId="267EDAC4" w:rsidR="002A6141" w:rsidRDefault="00733D61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7:00</w:t>
                      </w:r>
                      <w:r w:rsidR="002A6141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pm</w:t>
                      </w:r>
                      <w:r w:rsidR="002A6141" w:rsidRPr="004E62DC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</w:t>
                      </w:r>
                      <w:r w:rsidR="002A6141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Hall</w:t>
                      </w:r>
                    </w:p>
                  </w:txbxContent>
                </v:textbox>
              </v:shape>
            </w:pict>
          </mc:Fallback>
        </mc:AlternateContent>
      </w:r>
    </w:p>
    <w:p w14:paraId="4D39EE55" w14:textId="542F85F4" w:rsidR="00FC75EF" w:rsidRPr="004D23AD" w:rsidRDefault="00FC75EF" w:rsidP="00AA685D">
      <w:pPr>
        <w:spacing w:after="0" w:line="240" w:lineRule="auto"/>
      </w:pPr>
    </w:p>
    <w:p w14:paraId="42791423" w14:textId="4EA478A8" w:rsidR="00FC75EF" w:rsidRPr="004D23AD" w:rsidRDefault="00FC75EF" w:rsidP="00AA685D">
      <w:pPr>
        <w:spacing w:after="0" w:line="240" w:lineRule="auto"/>
      </w:pPr>
      <w:r w:rsidRPr="004D23AD">
        <w:tab/>
      </w:r>
    </w:p>
    <w:p w14:paraId="3A0653B7" w14:textId="03B9D5A0" w:rsidR="00FC75EF" w:rsidRPr="004D23AD" w:rsidRDefault="00FC75EF" w:rsidP="00AA685D">
      <w:pPr>
        <w:spacing w:after="0" w:line="240" w:lineRule="auto"/>
      </w:pPr>
    </w:p>
    <w:p w14:paraId="1FC65485" w14:textId="506A713E" w:rsidR="00FC75EF" w:rsidRPr="004D23AD" w:rsidRDefault="00FC75EF" w:rsidP="00AA685D">
      <w:pPr>
        <w:spacing w:after="0" w:line="240" w:lineRule="auto"/>
      </w:pPr>
    </w:p>
    <w:p w14:paraId="16A53F45" w14:textId="3AB6EE21" w:rsidR="00FC75EF" w:rsidRPr="004D23AD" w:rsidRDefault="00FC75EF" w:rsidP="00AA685D">
      <w:pPr>
        <w:spacing w:after="0" w:line="240" w:lineRule="auto"/>
      </w:pPr>
    </w:p>
    <w:p w14:paraId="5C790272" w14:textId="3504A2C8" w:rsidR="00FC75EF" w:rsidRPr="004D23AD" w:rsidRDefault="009331F2" w:rsidP="00AA685D">
      <w:pPr>
        <w:spacing w:after="0" w:line="240" w:lineRule="auto"/>
      </w:pPr>
      <w:r w:rsidRPr="004D23AD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64B1C02" wp14:editId="4A7E472D">
                <wp:simplePos x="0" y="0"/>
                <wp:positionH relativeFrom="column">
                  <wp:posOffset>-213360</wp:posOffset>
                </wp:positionH>
                <wp:positionV relativeFrom="paragraph">
                  <wp:posOffset>155575</wp:posOffset>
                </wp:positionV>
                <wp:extent cx="7254240" cy="337820"/>
                <wp:effectExtent l="0" t="0" r="3810" b="5080"/>
                <wp:wrapNone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337820"/>
                          <a:chOff x="1067562" y="1036571"/>
                          <a:chExt cx="68580" cy="43105"/>
                        </a:xfrm>
                      </wpg:grpSpPr>
                      <wps:wsp>
                        <wps:cNvPr id="7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" y="1062990"/>
                            <a:ext cx="68580" cy="16686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2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9073" y="1036571"/>
                            <a:ext cx="65379" cy="2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E185BE" w14:textId="77777777" w:rsidR="002A6141" w:rsidRDefault="002A6141" w:rsidP="005F02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B1C02" id="Group 23" o:spid="_x0000_s1029" style="position:absolute;margin-left:-16.8pt;margin-top:12.25pt;width:571.2pt;height:26.6pt;z-index:251683840" coordorigin="10675,10365" coordsize="685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">
                <v:rect id="Rectangle 24" o:spid="_x0000_s1030" style="position:absolute;left:10675;top:10629;width:686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" fillcolor="#366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 id="Text Box 25" o:spid="_x0000_s1031" type="#_x0000_t202" style="position:absolute;left:10690;top:10365;width:65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" filled="f" stroked="f" strokecolor="black [0]" strokeweight="0" insetpen="t">
                  <o:lock v:ext="edit" shapetype="t"/>
                  <v:textbox inset="2.85pt,2.85pt,2.85pt,2.85pt">
                    <w:txbxContent>
                      <w:p w14:paraId="3DE185BE" w14:textId="77777777" w:rsidR="002A6141" w:rsidRDefault="002A6141" w:rsidP="005F02B5"/>
                    </w:txbxContent>
                  </v:textbox>
                </v:shape>
              </v:group>
            </w:pict>
          </mc:Fallback>
        </mc:AlternateContent>
      </w:r>
    </w:p>
    <w:p w14:paraId="295FBB16" w14:textId="57983E16" w:rsidR="00FC75EF" w:rsidRPr="004D23AD" w:rsidRDefault="00FC75EF" w:rsidP="00AA685D">
      <w:pPr>
        <w:spacing w:after="0" w:line="240" w:lineRule="auto"/>
      </w:pPr>
    </w:p>
    <w:p w14:paraId="7ECBE220" w14:textId="2AB0194B" w:rsidR="00FC75EF" w:rsidRPr="004D23AD" w:rsidRDefault="00AA685D" w:rsidP="00AA685D">
      <w:pPr>
        <w:spacing w:after="0" w:line="240" w:lineRule="auto"/>
        <w:sectPr w:rsidR="00FC75EF" w:rsidRPr="004D23AD" w:rsidSect="009C3B80">
          <w:type w:val="continuous"/>
          <w:pgSz w:w="12240" w:h="15840" w:code="1"/>
          <w:pgMar w:top="1008" w:right="720" w:bottom="864" w:left="864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5"/>
          <w:cols w:space="720"/>
          <w:docGrid w:linePitch="299"/>
        </w:sectPr>
      </w:pPr>
      <w:r w:rsidRPr="004D23A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9819C" wp14:editId="53B2CB87">
                <wp:simplePos x="0" y="0"/>
                <wp:positionH relativeFrom="margin">
                  <wp:posOffset>2392680</wp:posOffset>
                </wp:positionH>
                <wp:positionV relativeFrom="paragraph">
                  <wp:posOffset>256540</wp:posOffset>
                </wp:positionV>
                <wp:extent cx="4632960" cy="7353300"/>
                <wp:effectExtent l="0" t="0" r="1524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96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5BE73" w14:textId="77777777" w:rsidR="001F3771" w:rsidRDefault="001F3771" w:rsidP="001F3771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  <w:r w:rsidRPr="008B22A5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AGENDA </w:t>
                            </w:r>
                          </w:p>
                          <w:p w14:paraId="5EE7F267" w14:textId="77777777" w:rsidR="001F3771" w:rsidRDefault="001F3771" w:rsidP="001F3771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14:paraId="034B5534" w14:textId="77777777" w:rsidR="001F3771" w:rsidRPr="008B22A5" w:rsidRDefault="001F3771" w:rsidP="001F3771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14:paraId="7C10620F" w14:textId="77777777" w:rsidR="001F3771" w:rsidRDefault="001F3771" w:rsidP="001F3771">
                            <w:pPr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8EE62B" w14:textId="77777777" w:rsidR="001F3771" w:rsidRPr="002F6CEC" w:rsidRDefault="001F3771" w:rsidP="001F3771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>1.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</w:rPr>
                              <w:t xml:space="preserve">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>C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l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l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o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r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d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>r</w:t>
                            </w:r>
                          </w:p>
                          <w:p w14:paraId="5420CED2" w14:textId="77777777" w:rsidR="001F3771" w:rsidRPr="002F6CEC" w:rsidRDefault="001F3771" w:rsidP="001F3771">
                            <w:pPr>
                              <w:spacing w:before="60"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2.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  <w:position w:val="-1"/>
                              </w:rPr>
                              <w:t xml:space="preserve">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Ro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l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 C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</w:t>
                            </w:r>
                          </w:p>
                          <w:p w14:paraId="09AB27E8" w14:textId="77777777" w:rsidR="001F3771" w:rsidRDefault="001F3771" w:rsidP="001F3771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911A52">
                              <w:rPr>
                                <w:rFonts w:eastAsia="Bookman Old Style" w:cs="Bookman Old Style"/>
                                <w:b/>
                              </w:rPr>
                              <w:t xml:space="preserve">3. 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A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p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p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r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v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a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l 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f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M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i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n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u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t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spacing w:val="3"/>
                                <w:u w:val="single"/>
                              </w:rPr>
                              <w:t>e</w:t>
                            </w:r>
                            <w:r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s:</w:t>
                            </w:r>
                          </w:p>
                          <w:p w14:paraId="0626AC0D" w14:textId="77777777" w:rsidR="001F3771" w:rsidRDefault="001F3771" w:rsidP="001F377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>A. General Meeting Minutes May 8, 2017</w:t>
                            </w:r>
                          </w:p>
                          <w:p w14:paraId="14A32E1D" w14:textId="77777777" w:rsidR="001F3771" w:rsidRDefault="001F3771" w:rsidP="001F377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>B. Special Meeting Minutes May 15, 2017</w:t>
                            </w:r>
                          </w:p>
                          <w:p w14:paraId="532CDBA3" w14:textId="77777777" w:rsidR="001F3771" w:rsidRPr="005F2B87" w:rsidRDefault="001F3771" w:rsidP="001F3771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4.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M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y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o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r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’s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2"/>
                              </w:rPr>
                              <w:t>e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q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u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s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t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fo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nda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C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h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es</w:t>
                            </w:r>
                          </w:p>
                          <w:p w14:paraId="7AF2D287" w14:textId="77777777" w:rsidR="001F3771" w:rsidRDefault="001F3771" w:rsidP="001F3771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A16924">
                              <w:rPr>
                                <w:rFonts w:eastAsia="Bookman Old Style" w:cs="Bookman Old Style"/>
                                <w:b/>
                              </w:rPr>
                              <w:t xml:space="preserve">5. 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Department/C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mm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i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t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t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ee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3"/>
                                <w:u w:val="single"/>
                              </w:rPr>
                              <w:t>R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3"/>
                                <w:u w:val="single"/>
                              </w:rPr>
                              <w:t>e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p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r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ts:</w:t>
                            </w:r>
                          </w:p>
                          <w:p w14:paraId="50838ED6" w14:textId="77777777" w:rsidR="001F3771" w:rsidRDefault="001F3771" w:rsidP="001F377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 xml:space="preserve">A. MFC  </w:t>
                            </w:r>
                          </w:p>
                          <w:p w14:paraId="620B8314" w14:textId="77777777" w:rsidR="001F3771" w:rsidRPr="00F4091E" w:rsidRDefault="001F3771" w:rsidP="001F3771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6. </w:t>
                            </w: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P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u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b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l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i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c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C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4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nt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n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-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g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n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da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I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s</w:t>
                            </w:r>
                          </w:p>
                          <w:p w14:paraId="6EB08036" w14:textId="77777777" w:rsidR="001F3771" w:rsidRDefault="001F3771" w:rsidP="001F3771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</w:pPr>
                            <w:r w:rsidRPr="008A6AC8">
                              <w:rPr>
                                <w:rFonts w:eastAsia="Bookman Old Style" w:cs="Bookman Old Style"/>
                              </w:rPr>
                              <w:t>7.</w:t>
                            </w:r>
                            <w:r w:rsidRPr="00FD049C">
                              <w:rPr>
                                <w:rFonts w:eastAsia="Bookman Old Style" w:cs="Bookman Old Style"/>
                                <w:b/>
                                <w:spacing w:val="67"/>
                              </w:rPr>
                              <w:t xml:space="preserve"> 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C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o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s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 xml:space="preserve">t 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g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d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</w:p>
                          <w:p w14:paraId="043391AE" w14:textId="77777777" w:rsidR="001F3771" w:rsidRDefault="001F3771" w:rsidP="001F3771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3C3A33">
                              <w:rPr>
                                <w:rFonts w:eastAsia="Bookman Old Style" w:cs="Bookman Old Style"/>
                                <w:b/>
                              </w:rPr>
                              <w:t>8.</w:t>
                            </w:r>
                            <w:r w:rsidRPr="003C3A33"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Pr="003C3A33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Ordinance for Public Hearing:</w:t>
                            </w:r>
                          </w:p>
                          <w:p w14:paraId="49686FA4" w14:textId="77777777" w:rsidR="001F3771" w:rsidRDefault="001F3771" w:rsidP="001F3771">
                            <w:pPr>
                              <w:tabs>
                                <w:tab w:val="left" w:pos="360"/>
                                <w:tab w:val="left" w:pos="81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 xml:space="preserve">A. Adopt </w:t>
                            </w:r>
                            <w:r>
                              <w:rPr>
                                <w:b/>
                              </w:rPr>
                              <w:t xml:space="preserve">FY17-04NCO Providing for the Establishment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and Adoption of the Budget for Fiscal Year 2018</w:t>
                            </w:r>
                          </w:p>
                          <w:p w14:paraId="468FBF98" w14:textId="77777777" w:rsidR="001F3771" w:rsidRPr="00A14440" w:rsidRDefault="001F3771" w:rsidP="001F3771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</w:pPr>
                            <w:r w:rsidRPr="00A14440">
                              <w:t>9.</w:t>
                            </w:r>
                            <w:r w:rsidRPr="00A14440">
                              <w:tab/>
                              <w:t>Unfinished Business</w:t>
                            </w:r>
                          </w:p>
                          <w:p w14:paraId="13B5FBF8" w14:textId="77777777" w:rsidR="001F3771" w:rsidRDefault="001F3771" w:rsidP="001F3771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F4091E">
                              <w:rPr>
                                <w:b/>
                              </w:rPr>
                              <w:t xml:space="preserve">10. </w:t>
                            </w:r>
                            <w:r w:rsidRPr="00F4091E">
                              <w:rPr>
                                <w:b/>
                                <w:u w:val="single"/>
                              </w:rPr>
                              <w:t>New Business:</w:t>
                            </w:r>
                          </w:p>
                          <w:p w14:paraId="47901317" w14:textId="77777777" w:rsidR="001F3771" w:rsidRDefault="001F3771" w:rsidP="001F377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A. Award RFQ FY17-03DRC Compost Yard Improvement</w:t>
                            </w:r>
                          </w:p>
                          <w:p w14:paraId="7D392375" w14:textId="77777777" w:rsidR="001F3771" w:rsidRPr="003C3A33" w:rsidRDefault="001F3771" w:rsidP="001F377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B. Award RFQ FY18-01RM Road Maintenance Grading</w:t>
                            </w:r>
                          </w:p>
                          <w:p w14:paraId="141231FF" w14:textId="77777777" w:rsidR="001F3771" w:rsidRPr="00FD049C" w:rsidRDefault="001F3771" w:rsidP="001F3771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</w:pPr>
                            <w:r w:rsidRPr="00FD049C">
                              <w:t>11. Staff Reports</w:t>
                            </w:r>
                          </w:p>
                          <w:p w14:paraId="1914CC18" w14:textId="77777777" w:rsidR="001F3771" w:rsidRPr="00517F30" w:rsidRDefault="001F3771" w:rsidP="001F3771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</w:pPr>
                            <w:r w:rsidRPr="00517F30">
                              <w:t>12. City Council Reports</w:t>
                            </w:r>
                          </w:p>
                          <w:p w14:paraId="4DE680FF" w14:textId="77777777" w:rsidR="001F3771" w:rsidRPr="00380BBE" w:rsidRDefault="001F3771" w:rsidP="001F3771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 w:rsidRPr="00934F44">
                              <w:rPr>
                                <w:b/>
                              </w:rPr>
                              <w:t xml:space="preserve">13. </w:t>
                            </w:r>
                            <w:r w:rsidRPr="00380BBE">
                              <w:rPr>
                                <w:b/>
                              </w:rPr>
                              <w:t>City Council Questions and Comments</w:t>
                            </w:r>
                          </w:p>
                          <w:p w14:paraId="1EEF8D08" w14:textId="77777777" w:rsidR="001F3771" w:rsidRPr="00380BBE" w:rsidRDefault="001F3771" w:rsidP="001F3771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14. Public Comment</w:t>
                            </w:r>
                            <w:r w:rsidRPr="00380BBE">
                              <w:rPr>
                                <w:b/>
                              </w:rPr>
                              <w:t xml:space="preserve"> on Non-Agenda Items</w:t>
                            </w:r>
                          </w:p>
                          <w:p w14:paraId="67022FF0" w14:textId="77777777" w:rsidR="001F3771" w:rsidRPr="00A64DA3" w:rsidRDefault="001F3771" w:rsidP="001F3771">
                            <w:pPr>
                              <w:spacing w:before="60" w:after="0" w:line="240" w:lineRule="auto"/>
                            </w:pPr>
                            <w:r w:rsidRPr="00A64DA3">
                              <w:t xml:space="preserve">15. </w:t>
                            </w:r>
                            <w:r w:rsidRPr="00380BBE">
                              <w:t>Executive Session</w:t>
                            </w:r>
                          </w:p>
                          <w:p w14:paraId="59F607B1" w14:textId="77777777" w:rsidR="001F3771" w:rsidRDefault="001F3771" w:rsidP="001F3771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16. </w:t>
                            </w:r>
                            <w:r w:rsidRPr="00380BBE">
                              <w:rPr>
                                <w:b/>
                              </w:rPr>
                              <w:t>Adjournment</w:t>
                            </w:r>
                          </w:p>
                          <w:p w14:paraId="7CFAF346" w14:textId="77777777" w:rsidR="002A6141" w:rsidRDefault="002A6141" w:rsidP="00C53AA9">
                            <w:pPr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819C" id="_x0000_s1032" type="#_x0000_t202" style="position:absolute;margin-left:188.4pt;margin-top:20.2pt;width:364.8pt;height:57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" fillcolor="white [3201]" strokeweight=".5pt">
                <v:textbox>
                  <w:txbxContent>
                    <w:p w14:paraId="0D85BE73" w14:textId="77777777" w:rsidR="001F3771" w:rsidRDefault="001F3771" w:rsidP="001F3771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  <w:r w:rsidRPr="008B22A5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AGENDA </w:t>
                      </w:r>
                    </w:p>
                    <w:p w14:paraId="5EE7F267" w14:textId="77777777" w:rsidR="001F3771" w:rsidRDefault="001F3771" w:rsidP="001F3771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14:paraId="034B5534" w14:textId="77777777" w:rsidR="001F3771" w:rsidRPr="008B22A5" w:rsidRDefault="001F3771" w:rsidP="001F3771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14:paraId="7C10620F" w14:textId="77777777" w:rsidR="001F3771" w:rsidRDefault="001F3771" w:rsidP="001F3771">
                      <w:pPr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14:paraId="1B8EE62B" w14:textId="77777777" w:rsidR="001F3771" w:rsidRPr="002F6CEC" w:rsidRDefault="001F3771" w:rsidP="001F3771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>1.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12"/>
                        </w:rPr>
                        <w:t xml:space="preserve"> </w:t>
                      </w:r>
                      <w:r w:rsidRPr="002F6CEC">
                        <w:rPr>
                          <w:rFonts w:eastAsia="Bookman Old Style" w:cs="Bookman Old Style"/>
                          <w:b/>
                        </w:rPr>
                        <w:t>C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a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l</w:t>
                      </w:r>
                      <w:r w:rsidRPr="002F6CEC">
                        <w:rPr>
                          <w:rFonts w:eastAsia="Bookman Old Style" w:cs="Bookman Old Style"/>
                          <w:b/>
                        </w:rPr>
                        <w:t xml:space="preserve">l 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Pr="002F6CEC">
                        <w:rPr>
                          <w:rFonts w:eastAsia="Bookman Old Style" w:cs="Bookman Old Style"/>
                          <w:b/>
                        </w:rPr>
                        <w:t xml:space="preserve">o 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r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d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2F6CEC">
                        <w:rPr>
                          <w:rFonts w:eastAsia="Bookman Old Style" w:cs="Bookman Old Style"/>
                          <w:b/>
                        </w:rPr>
                        <w:t>r</w:t>
                      </w:r>
                    </w:p>
                    <w:p w14:paraId="5420CED2" w14:textId="77777777" w:rsidR="001F3771" w:rsidRPr="002F6CEC" w:rsidRDefault="001F3771" w:rsidP="001F3771">
                      <w:pPr>
                        <w:spacing w:before="60"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position w:val="-1"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2.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12"/>
                          <w:position w:val="-1"/>
                        </w:rPr>
                        <w:t xml:space="preserve"> </w:t>
                      </w: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Ro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l</w:t>
                      </w: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 C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a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1"/>
                          <w:position w:val="-1"/>
                        </w:rPr>
                        <w:t>l</w:t>
                      </w: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</w:t>
                      </w:r>
                    </w:p>
                    <w:p w14:paraId="09AB27E8" w14:textId="77777777" w:rsidR="001F3771" w:rsidRDefault="001F3771" w:rsidP="001F3771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911A52">
                        <w:rPr>
                          <w:rFonts w:eastAsia="Bookman Old Style" w:cs="Bookman Old Style"/>
                          <w:b/>
                        </w:rPr>
                        <w:t xml:space="preserve">3. 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A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p</w:t>
                      </w:r>
                      <w:r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p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r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v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a</w:t>
                      </w:r>
                      <w:r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l 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f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M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i</w:t>
                      </w:r>
                      <w:r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n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u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t</w:t>
                      </w:r>
                      <w:r w:rsidRPr="00AA71DD">
                        <w:rPr>
                          <w:rFonts w:eastAsia="Bookman Old Style" w:cs="Bookman Old Style"/>
                          <w:b/>
                          <w:spacing w:val="3"/>
                          <w:u w:val="single"/>
                        </w:rPr>
                        <w:t>e</w:t>
                      </w:r>
                      <w:r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s:</w:t>
                      </w:r>
                    </w:p>
                    <w:p w14:paraId="0626AC0D" w14:textId="77777777" w:rsidR="001F3771" w:rsidRDefault="001F3771" w:rsidP="001F3771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>A. General Meeting Minutes May 8, 2017</w:t>
                      </w:r>
                    </w:p>
                    <w:p w14:paraId="14A32E1D" w14:textId="77777777" w:rsidR="001F3771" w:rsidRDefault="001F3771" w:rsidP="001F3771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>B. Special Meeting Minutes May 15, 2017</w:t>
                      </w:r>
                    </w:p>
                    <w:p w14:paraId="532CDBA3" w14:textId="77777777" w:rsidR="001F3771" w:rsidRPr="005F2B87" w:rsidRDefault="001F3771" w:rsidP="001F3771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4. 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M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y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o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r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’s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2"/>
                        </w:rPr>
                        <w:t>e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q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u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s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t 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fo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A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nda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C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h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es</w:t>
                      </w:r>
                    </w:p>
                    <w:p w14:paraId="7AF2D287" w14:textId="77777777" w:rsidR="001F3771" w:rsidRDefault="001F3771" w:rsidP="001F3771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A16924">
                        <w:rPr>
                          <w:rFonts w:eastAsia="Bookman Old Style" w:cs="Bookman Old Style"/>
                          <w:b/>
                        </w:rPr>
                        <w:t xml:space="preserve">5. 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Department/C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mm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i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t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t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ee</w:t>
                      </w:r>
                      <w:r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 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3"/>
                          <w:u w:val="single"/>
                        </w:rPr>
                        <w:t>R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3"/>
                          <w:u w:val="single"/>
                        </w:rPr>
                        <w:t>e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p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r</w:t>
                      </w:r>
                      <w:r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>ts:</w:t>
                      </w:r>
                    </w:p>
                    <w:p w14:paraId="50838ED6" w14:textId="77777777" w:rsidR="001F3771" w:rsidRDefault="001F3771" w:rsidP="001F3771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 xml:space="preserve">A. MFC  </w:t>
                      </w:r>
                    </w:p>
                    <w:p w14:paraId="620B8314" w14:textId="77777777" w:rsidR="001F3771" w:rsidRPr="00F4091E" w:rsidRDefault="001F3771" w:rsidP="001F3771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 xml:space="preserve">6. </w:t>
                      </w:r>
                      <w:r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P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u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b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2"/>
                        </w:rPr>
                        <w:t>l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i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c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C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4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nt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 xml:space="preserve">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n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-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3"/>
                        </w:rPr>
                        <w:t>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g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1"/>
                        </w:rPr>
                        <w:t>n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da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 xml:space="preserve"> 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I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s</w:t>
                      </w:r>
                    </w:p>
                    <w:p w14:paraId="6EB08036" w14:textId="77777777" w:rsidR="001F3771" w:rsidRDefault="001F3771" w:rsidP="001F3771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</w:pPr>
                      <w:r w:rsidRPr="008A6AC8">
                        <w:rPr>
                          <w:rFonts w:eastAsia="Bookman Old Style" w:cs="Bookman Old Style"/>
                        </w:rPr>
                        <w:t>7.</w:t>
                      </w:r>
                      <w:r w:rsidRPr="00FD049C">
                        <w:rPr>
                          <w:rFonts w:eastAsia="Bookman Old Style" w:cs="Bookman Old Style"/>
                          <w:b/>
                          <w:spacing w:val="67"/>
                        </w:rPr>
                        <w:t xml:space="preserve"> </w:t>
                      </w:r>
                      <w:r w:rsidRPr="00C85A31">
                        <w:rPr>
                          <w:rFonts w:eastAsia="Bookman Old Style" w:cs="Bookman Old Style"/>
                        </w:rPr>
                        <w:t>C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o</w:t>
                      </w:r>
                      <w:r w:rsidRPr="00C85A31">
                        <w:rPr>
                          <w:rFonts w:eastAsia="Bookman Old Style" w:cs="Bookman Old Style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s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 xml:space="preserve">t 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g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>d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</w:p>
                    <w:p w14:paraId="043391AE" w14:textId="77777777" w:rsidR="001F3771" w:rsidRDefault="001F3771" w:rsidP="001F3771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b/>
                        </w:rPr>
                      </w:pPr>
                      <w:r w:rsidRPr="003C3A33">
                        <w:rPr>
                          <w:rFonts w:eastAsia="Bookman Old Style" w:cs="Bookman Old Style"/>
                          <w:b/>
                        </w:rPr>
                        <w:t>8.</w:t>
                      </w:r>
                      <w:r w:rsidRPr="003C3A33"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Pr="003C3A33">
                        <w:rPr>
                          <w:rFonts w:eastAsia="Bookman Old Style" w:cs="Bookman Old Style"/>
                          <w:b/>
                          <w:u w:val="single"/>
                        </w:rPr>
                        <w:t>Ordinance for Public Hearing:</w:t>
                      </w:r>
                    </w:p>
                    <w:p w14:paraId="49686FA4" w14:textId="77777777" w:rsidR="001F3771" w:rsidRDefault="001F3771" w:rsidP="001F3771">
                      <w:pPr>
                        <w:tabs>
                          <w:tab w:val="left" w:pos="360"/>
                          <w:tab w:val="left" w:pos="810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 xml:space="preserve">A. Adopt </w:t>
                      </w:r>
                      <w:r>
                        <w:rPr>
                          <w:b/>
                        </w:rPr>
                        <w:t xml:space="preserve">FY17-04NCO Providing for the Establishment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and Adoption of the Budget for Fiscal Year 2018</w:t>
                      </w:r>
                    </w:p>
                    <w:p w14:paraId="468FBF98" w14:textId="77777777" w:rsidR="001F3771" w:rsidRPr="00A14440" w:rsidRDefault="001F3771" w:rsidP="001F3771">
                      <w:pPr>
                        <w:tabs>
                          <w:tab w:val="left" w:pos="360"/>
                        </w:tabs>
                        <w:spacing w:before="60" w:after="0" w:line="240" w:lineRule="auto"/>
                      </w:pPr>
                      <w:r w:rsidRPr="00A14440">
                        <w:t>9.</w:t>
                      </w:r>
                      <w:r w:rsidRPr="00A14440">
                        <w:tab/>
                        <w:t>Unfinished Business</w:t>
                      </w:r>
                    </w:p>
                    <w:p w14:paraId="13B5FBF8" w14:textId="77777777" w:rsidR="001F3771" w:rsidRDefault="001F3771" w:rsidP="001F3771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b/>
                          <w:u w:val="single"/>
                        </w:rPr>
                      </w:pPr>
                      <w:r w:rsidRPr="00F4091E">
                        <w:rPr>
                          <w:b/>
                        </w:rPr>
                        <w:t xml:space="preserve">10. </w:t>
                      </w:r>
                      <w:r w:rsidRPr="00F4091E">
                        <w:rPr>
                          <w:b/>
                          <w:u w:val="single"/>
                        </w:rPr>
                        <w:t>New Business:</w:t>
                      </w:r>
                    </w:p>
                    <w:p w14:paraId="47901317" w14:textId="77777777" w:rsidR="001F3771" w:rsidRDefault="001F3771" w:rsidP="001F3771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A. Award RFQ FY17-03DRC Compost Yard Improvement</w:t>
                      </w:r>
                    </w:p>
                    <w:p w14:paraId="7D392375" w14:textId="77777777" w:rsidR="001F3771" w:rsidRPr="003C3A33" w:rsidRDefault="001F3771" w:rsidP="001F3771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ab/>
                        <w:t>B. Award RFQ FY18-01RM Road Maintenance Grading</w:t>
                      </w:r>
                    </w:p>
                    <w:p w14:paraId="141231FF" w14:textId="77777777" w:rsidR="001F3771" w:rsidRPr="00FD049C" w:rsidRDefault="001F3771" w:rsidP="001F3771">
                      <w:pPr>
                        <w:tabs>
                          <w:tab w:val="left" w:pos="450"/>
                        </w:tabs>
                        <w:spacing w:before="60" w:after="0" w:line="240" w:lineRule="auto"/>
                      </w:pPr>
                      <w:r w:rsidRPr="00FD049C">
                        <w:t>11. Staff Reports</w:t>
                      </w:r>
                    </w:p>
                    <w:p w14:paraId="1914CC18" w14:textId="77777777" w:rsidR="001F3771" w:rsidRPr="00517F30" w:rsidRDefault="001F3771" w:rsidP="001F3771">
                      <w:pPr>
                        <w:tabs>
                          <w:tab w:val="left" w:pos="450"/>
                        </w:tabs>
                        <w:spacing w:before="60" w:after="0" w:line="240" w:lineRule="auto"/>
                      </w:pPr>
                      <w:r w:rsidRPr="00517F30">
                        <w:t>12. City Council Reports</w:t>
                      </w:r>
                    </w:p>
                    <w:p w14:paraId="4DE680FF" w14:textId="77777777" w:rsidR="001F3771" w:rsidRPr="00380BBE" w:rsidRDefault="001F3771" w:rsidP="001F3771">
                      <w:pPr>
                        <w:tabs>
                          <w:tab w:val="left" w:pos="450"/>
                        </w:tabs>
                        <w:spacing w:before="60" w:after="0" w:line="240" w:lineRule="auto"/>
                        <w:rPr>
                          <w:b/>
                        </w:rPr>
                      </w:pPr>
                      <w:r w:rsidRPr="00934F44">
                        <w:rPr>
                          <w:b/>
                        </w:rPr>
                        <w:t xml:space="preserve">13. </w:t>
                      </w:r>
                      <w:r w:rsidRPr="00380BBE">
                        <w:rPr>
                          <w:b/>
                        </w:rPr>
                        <w:t>City Council Questions and Comments</w:t>
                      </w:r>
                    </w:p>
                    <w:p w14:paraId="1EEF8D08" w14:textId="77777777" w:rsidR="001F3771" w:rsidRPr="00380BBE" w:rsidRDefault="001F3771" w:rsidP="001F3771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14. Public Comment</w:t>
                      </w:r>
                      <w:r w:rsidRPr="00380BBE">
                        <w:rPr>
                          <w:b/>
                        </w:rPr>
                        <w:t xml:space="preserve"> on Non-Agenda Items</w:t>
                      </w:r>
                    </w:p>
                    <w:p w14:paraId="67022FF0" w14:textId="77777777" w:rsidR="001F3771" w:rsidRPr="00A64DA3" w:rsidRDefault="001F3771" w:rsidP="001F3771">
                      <w:pPr>
                        <w:spacing w:before="60" w:after="0" w:line="240" w:lineRule="auto"/>
                      </w:pPr>
                      <w:r w:rsidRPr="00A64DA3">
                        <w:t xml:space="preserve">15. </w:t>
                      </w:r>
                      <w:r w:rsidRPr="00380BBE">
                        <w:t>Executive Session</w:t>
                      </w:r>
                    </w:p>
                    <w:p w14:paraId="59F607B1" w14:textId="77777777" w:rsidR="001F3771" w:rsidRDefault="001F3771" w:rsidP="001F3771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16. </w:t>
                      </w:r>
                      <w:r w:rsidRPr="00380BBE">
                        <w:rPr>
                          <w:b/>
                        </w:rPr>
                        <w:t>Adjournment</w:t>
                      </w:r>
                    </w:p>
                    <w:p w14:paraId="7CFAF346" w14:textId="77777777" w:rsidR="002A6141" w:rsidRDefault="002A6141" w:rsidP="00C53AA9">
                      <w:pPr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FAE487" w14:textId="77EA598F" w:rsidR="00430E26" w:rsidRDefault="00387CF6" w:rsidP="00AA685D">
      <w:pPr>
        <w:spacing w:line="24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7AAD58" wp14:editId="3AC76F7E">
                <wp:simplePos x="0" y="0"/>
                <wp:positionH relativeFrom="column">
                  <wp:posOffset>-152400</wp:posOffset>
                </wp:positionH>
                <wp:positionV relativeFrom="paragraph">
                  <wp:posOffset>92710</wp:posOffset>
                </wp:positionV>
                <wp:extent cx="2430780" cy="7353300"/>
                <wp:effectExtent l="0" t="0" r="7620" b="0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780" cy="7353300"/>
                        </a:xfrm>
                        <a:custGeom>
                          <a:avLst/>
                          <a:gdLst>
                            <a:gd name="T0" fmla="+- 0 720 720"/>
                            <a:gd name="T1" fmla="*/ T0 w 3510"/>
                            <a:gd name="T2" fmla="+- 0 12425 1136"/>
                            <a:gd name="T3" fmla="*/ 12425 h 11290"/>
                            <a:gd name="T4" fmla="+- 0 4230 720"/>
                            <a:gd name="T5" fmla="*/ T4 w 3510"/>
                            <a:gd name="T6" fmla="+- 0 12425 1136"/>
                            <a:gd name="T7" fmla="*/ 12425 h 11290"/>
                            <a:gd name="T8" fmla="+- 0 4230 720"/>
                            <a:gd name="T9" fmla="*/ T8 w 3510"/>
                            <a:gd name="T10" fmla="+- 0 1136 1136"/>
                            <a:gd name="T11" fmla="*/ 1136 h 11290"/>
                            <a:gd name="T12" fmla="+- 0 720 720"/>
                            <a:gd name="T13" fmla="*/ T12 w 3510"/>
                            <a:gd name="T14" fmla="+- 0 1136 1136"/>
                            <a:gd name="T15" fmla="*/ 1136 h 11290"/>
                            <a:gd name="T16" fmla="+- 0 720 720"/>
                            <a:gd name="T17" fmla="*/ T16 w 3510"/>
                            <a:gd name="T18" fmla="+- 0 12425 1136"/>
                            <a:gd name="T19" fmla="*/ 12425 h 1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10" h="11290">
                              <a:moveTo>
                                <a:pt x="0" y="11289"/>
                              </a:moveTo>
                              <a:lnTo>
                                <a:pt x="3510" y="11289"/>
                              </a:lnTo>
                              <a:lnTo>
                                <a:pt x="3510" y="0"/>
                              </a:lnTo>
                              <a:lnTo>
                                <a:pt x="0" y="0"/>
                              </a:lnTo>
                              <a:lnTo>
                                <a:pt x="0" y="11289"/>
                              </a:lnTo>
                            </a:path>
                          </a:pathLst>
                        </a:custGeom>
                        <a:solidFill>
                          <a:srgbClr val="CC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36821" w14:textId="77777777" w:rsidR="002A6141" w:rsidRPr="00B85DD8" w:rsidRDefault="002A6141" w:rsidP="00387CF6">
                            <w:pPr>
                              <w:spacing w:before="40" w:after="12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85DD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Gustavus City Council:</w:t>
                            </w:r>
                          </w:p>
                          <w:p w14:paraId="45DE72A2" w14:textId="77777777" w:rsidR="002A6141" w:rsidRPr="00C22D42" w:rsidRDefault="002A6141" w:rsidP="00387CF6">
                            <w:pPr>
                              <w:spacing w:before="120" w:after="0" w:line="240" w:lineRule="auto"/>
                              <w:ind w:right="-20"/>
                              <w:rPr>
                                <w:rFonts w:eastAsia="Bookman Old Style" w:cs="Bookman Old Style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22D42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>Ma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y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r (Seat E)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01E096FC" w14:textId="77777777" w:rsidR="002A6141" w:rsidRPr="00CB759D" w:rsidRDefault="002A6141" w:rsidP="00387CF6">
                            <w:pPr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Tim Sunday</w:t>
                            </w:r>
                          </w:p>
                          <w:p w14:paraId="200CE4C4" w14:textId="77777777" w:rsidR="002A6141" w:rsidRPr="00EF742D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tim.sunday@gustavus-ak.gov</w:t>
                            </w:r>
                          </w:p>
                          <w:p w14:paraId="29B0F4EB" w14:textId="77777777" w:rsidR="002A6141" w:rsidRPr="00CB759D" w:rsidRDefault="002A6141" w:rsidP="00387CF6">
                            <w:pPr>
                              <w:spacing w:after="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x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pir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14:paraId="04B0B151" w14:textId="77777777" w:rsidR="002A6141" w:rsidRDefault="002A6141" w:rsidP="00387CF6">
                            <w:pPr>
                              <w:spacing w:after="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8F3105" w14:textId="77777777" w:rsidR="002A6141" w:rsidRPr="00C22D42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Vice-Mayor (Seat F):</w:t>
                            </w:r>
                          </w:p>
                          <w:p w14:paraId="55582FF5" w14:textId="77777777" w:rsidR="002A6141" w:rsidRPr="00C8446B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Connie Edwards</w:t>
                            </w:r>
                          </w:p>
                          <w:p w14:paraId="3334AB1D" w14:textId="77777777" w:rsidR="002A6141" w:rsidRPr="00E860D6" w:rsidRDefault="0018172B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2A6141" w:rsidRPr="00E860D6">
                                <w:rPr>
                                  <w:rStyle w:val="Hyperlink"/>
                                  <w:rFonts w:eastAsia="Bookman Old Style" w:cs="Bookman Old Style"/>
                                  <w:b/>
                                  <w:color w:val="auto"/>
                                  <w:spacing w:val="-1"/>
                                  <w:sz w:val="20"/>
                                  <w:szCs w:val="20"/>
                                  <w:u w:val="none"/>
                                </w:rPr>
                                <w:t>connie.edwards@gustavus-ak.gov</w:t>
                              </w:r>
                            </w:hyperlink>
                          </w:p>
                          <w:p w14:paraId="06953A9A" w14:textId="77777777" w:rsidR="002A6141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Term Expires 2018</w:t>
                            </w:r>
                          </w:p>
                          <w:p w14:paraId="25F5C8DD" w14:textId="77777777" w:rsidR="002A6141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6127927C" w14:textId="77777777" w:rsidR="002A6141" w:rsidRPr="00C22D42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22D42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>Vacancy Posted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 xml:space="preserve"> (Seat A)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62B94D6" w14:textId="77777777" w:rsidR="002A6141" w:rsidRPr="00CB759D" w:rsidRDefault="002A6141" w:rsidP="00387CF6">
                            <w:pPr>
                              <w:spacing w:after="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 xml:space="preserve">One Year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x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pir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14:paraId="10F99DE7" w14:textId="77777777" w:rsidR="002A6141" w:rsidRPr="00F809D3" w:rsidRDefault="002A6141" w:rsidP="00387CF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2B5752" w14:textId="77777777" w:rsidR="002A6141" w:rsidRPr="00C22D42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Council Member (Seat B):</w:t>
                            </w:r>
                          </w:p>
                          <w:p w14:paraId="40C1CBAA" w14:textId="77777777" w:rsidR="002A6141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Jake Ohlson</w:t>
                            </w:r>
                          </w:p>
                          <w:p w14:paraId="65AF21A8" w14:textId="77777777" w:rsidR="002A6141" w:rsidRPr="00F13B88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jake.ohlson@gustavus-ak.gov</w:t>
                            </w:r>
                          </w:p>
                          <w:p w14:paraId="0AAB0F43" w14:textId="77777777" w:rsidR="002A6141" w:rsidRPr="00CB759D" w:rsidRDefault="002A6141" w:rsidP="00387CF6">
                            <w:pPr>
                              <w:spacing w:after="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x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pir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5F754006" w14:textId="77777777" w:rsidR="002A6141" w:rsidRPr="00CB759D" w:rsidRDefault="002A6141" w:rsidP="00387CF6">
                            <w:pPr>
                              <w:spacing w:after="0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30261959" w14:textId="77777777" w:rsidR="002A6141" w:rsidRPr="00C22D42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Co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  <w:u w:val="single"/>
                              </w:rPr>
                              <w:t>u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>emb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>r (Seat C):</w:t>
                            </w:r>
                          </w:p>
                          <w:p w14:paraId="40A725C7" w14:textId="77777777" w:rsidR="002A6141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Jon Howell</w:t>
                            </w:r>
                          </w:p>
                          <w:p w14:paraId="676110D7" w14:textId="77777777" w:rsidR="002A6141" w:rsidRPr="00C8446B" w:rsidRDefault="0018172B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2A6141" w:rsidRPr="00C8446B">
                                <w:rPr>
                                  <w:rStyle w:val="Hyperlink"/>
                                  <w:rFonts w:eastAsia="Bookman Old Style" w:cs="Bookman Old Style"/>
                                  <w:b/>
                                  <w:color w:val="auto"/>
                                  <w:spacing w:val="-1"/>
                                  <w:sz w:val="20"/>
                                  <w:szCs w:val="20"/>
                                  <w:u w:val="none"/>
                                </w:rPr>
                                <w:t>jon.howell@gustavus-ak.gov</w:t>
                              </w:r>
                            </w:hyperlink>
                          </w:p>
                          <w:p w14:paraId="11D0083C" w14:textId="77777777" w:rsidR="002A6141" w:rsidRPr="00F13B88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Term Expires 2017</w:t>
                            </w:r>
                          </w:p>
                          <w:p w14:paraId="74D8B07F" w14:textId="77777777" w:rsidR="002A6141" w:rsidRDefault="002A6141" w:rsidP="00387CF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7F7FC03" w14:textId="77777777" w:rsidR="002A6141" w:rsidRPr="00C22D42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22D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Council Member (Seat D):</w:t>
                            </w:r>
                          </w:p>
                          <w:p w14:paraId="3F8BCCF1" w14:textId="77777777" w:rsidR="002A6141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Mike Taylor</w:t>
                            </w:r>
                          </w:p>
                          <w:p w14:paraId="714208D2" w14:textId="77777777" w:rsidR="002A6141" w:rsidRPr="006B1105" w:rsidRDefault="0018172B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2A6141" w:rsidRPr="006B1105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mike.taylor@gustavus-ak.gov</w:t>
                              </w:r>
                            </w:hyperlink>
                          </w:p>
                          <w:p w14:paraId="0D59673D" w14:textId="77777777" w:rsidR="002A6141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Term Expires 2017</w:t>
                            </w:r>
                          </w:p>
                          <w:p w14:paraId="39DA47E2" w14:textId="77777777" w:rsidR="002A6141" w:rsidRPr="00F13B88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046FD6" w14:textId="074ADE63" w:rsidR="002A6141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Council Member</w:t>
                            </w:r>
                            <w:r w:rsidRPr="00C22D42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(Seat G):</w:t>
                            </w:r>
                          </w:p>
                          <w:p w14:paraId="483F9602" w14:textId="0C01A341" w:rsidR="002A6141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669E2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 xml:space="preserve">Barb </w:t>
                            </w: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Miranda</w:t>
                            </w:r>
                          </w:p>
                          <w:p w14:paraId="35E09DE6" w14:textId="564F604E" w:rsidR="002A6141" w:rsidRPr="005669E2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barb.miranda@gustavus-ak.gov</w:t>
                            </w:r>
                          </w:p>
                          <w:p w14:paraId="73432A33" w14:textId="27098CF4" w:rsidR="002A6141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Term Expires 2017</w:t>
                            </w:r>
                          </w:p>
                          <w:p w14:paraId="72B6CEFA" w14:textId="77777777" w:rsidR="002A6141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A2F2EC0" w14:textId="578BA5BD" w:rsidR="002A6141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3622478" w14:textId="77777777" w:rsidR="002A6141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09ECBB" w14:textId="77777777" w:rsidR="002A6141" w:rsidRPr="00B85DD8" w:rsidRDefault="002A6141" w:rsidP="00387CF6">
                            <w:pPr>
                              <w:spacing w:before="120" w:after="6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85DD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Gustavus City Hall:</w:t>
                            </w:r>
                          </w:p>
                          <w:p w14:paraId="50CB7256" w14:textId="77777777" w:rsidR="002A6141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b/>
                                <w:sz w:val="20"/>
                                <w:szCs w:val="20"/>
                              </w:rPr>
                              <w:t>City Clerk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/Treasurer</w:t>
                            </w:r>
                          </w:p>
                          <w:p w14:paraId="27EE341F" w14:textId="77777777" w:rsidR="002A6141" w:rsidRPr="00CB759D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City Administrator:</w:t>
                            </w:r>
                          </w:p>
                          <w:p w14:paraId="78524BCC" w14:textId="77777777" w:rsidR="002A6141" w:rsidRPr="00CB759D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Lori Ewing</w:t>
                            </w:r>
                          </w:p>
                          <w:p w14:paraId="0832B657" w14:textId="77777777" w:rsidR="002A6141" w:rsidRPr="00CB759D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lori.ewing@gustavus-ak.gov</w:t>
                            </w:r>
                          </w:p>
                          <w:p w14:paraId="1C89EA5E" w14:textId="77777777" w:rsidR="002A6141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1F0EBEA" w14:textId="77777777" w:rsidR="002A6141" w:rsidRPr="00CB759D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Administrative Assistant</w:t>
                            </w:r>
                            <w:r w:rsidRPr="00CB759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297730F" w14:textId="77777777" w:rsidR="002A6141" w:rsidRPr="00CB759D" w:rsidRDefault="002A6141" w:rsidP="00387CF6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Tanya Wagner</w:t>
                            </w:r>
                          </w:p>
                          <w:p w14:paraId="4725D473" w14:textId="77777777" w:rsidR="002A6141" w:rsidRPr="00CB759D" w:rsidRDefault="002A6141" w:rsidP="00387C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tanya.wagner@gustavus-ak.gov</w:t>
                            </w:r>
                          </w:p>
                          <w:p w14:paraId="59FCD85F" w14:textId="77777777" w:rsidR="002A6141" w:rsidRDefault="002A6141" w:rsidP="00387C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AD58" id="Freeform 28" o:spid="_x0000_s1033" style="position:absolute;margin-left:-12pt;margin-top:7.3pt;width:191.4pt;height:57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10,11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" adj="-11796480,,5400" path="m,11289r3510,l3510,,,,,11289e" fillcolor="#cc9" stroked="f">
                <v:stroke joinstyle="round"/>
                <v:formulas/>
                <v:path arrowok="t" o:connecttype="custom" o:connectlocs="0,8092538;2430780,8092538;2430780,739889;0,739889;0,8092538" o:connectangles="0,0,0,0,0" textboxrect="0,0,3510,11290"/>
                <v:textbox>
                  <w:txbxContent>
                    <w:p w14:paraId="06A36821" w14:textId="77777777" w:rsidR="002A6141" w:rsidRPr="00B85DD8" w:rsidRDefault="002A6141" w:rsidP="00387CF6">
                      <w:pPr>
                        <w:spacing w:before="40" w:after="12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85DD8">
                        <w:rPr>
                          <w:b/>
                          <w:sz w:val="24"/>
                          <w:szCs w:val="24"/>
                          <w:u w:val="single"/>
                        </w:rPr>
                        <w:t>Gustavus City Council:</w:t>
                      </w:r>
                    </w:p>
                    <w:p w14:paraId="45DE72A2" w14:textId="77777777" w:rsidR="002A6141" w:rsidRPr="00C22D42" w:rsidRDefault="002A6141" w:rsidP="00387CF6">
                      <w:pPr>
                        <w:spacing w:before="120" w:after="0" w:line="240" w:lineRule="auto"/>
                        <w:ind w:right="-20"/>
                        <w:rPr>
                          <w:rFonts w:eastAsia="Bookman Old Style" w:cs="Bookman Old Style"/>
                          <w:sz w:val="20"/>
                          <w:szCs w:val="20"/>
                          <w:u w:val="single"/>
                        </w:rPr>
                      </w:pPr>
                      <w:r w:rsidRPr="00C22D42"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  <w:t>Ma</w:t>
                      </w:r>
                      <w:r w:rsidRPr="00C22D42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  <w:u w:val="single"/>
                        </w:rPr>
                        <w:t>y</w:t>
                      </w:r>
                      <w:r w:rsidRPr="00C22D42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C22D42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  <w:u w:val="single"/>
                        </w:rPr>
                        <w:t>r (Seat E)</w:t>
                      </w:r>
                      <w:r w:rsidRPr="00C22D42"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</w:p>
                    <w:p w14:paraId="01E096FC" w14:textId="77777777" w:rsidR="002A6141" w:rsidRPr="00CB759D" w:rsidRDefault="002A6141" w:rsidP="00387CF6">
                      <w:pPr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Tim Sunday</w:t>
                      </w:r>
                    </w:p>
                    <w:p w14:paraId="200CE4C4" w14:textId="77777777" w:rsidR="002A6141" w:rsidRPr="00EF742D" w:rsidRDefault="002A6141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tim.sunday@gustavus-ak.gov</w:t>
                      </w:r>
                    </w:p>
                    <w:p w14:paraId="29B0F4EB" w14:textId="77777777" w:rsidR="002A6141" w:rsidRPr="00CB759D" w:rsidRDefault="002A6141" w:rsidP="00387CF6">
                      <w:pPr>
                        <w:spacing w:after="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x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pir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2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18</w:t>
                      </w:r>
                    </w:p>
                    <w:p w14:paraId="04B0B151" w14:textId="77777777" w:rsidR="002A6141" w:rsidRDefault="002A6141" w:rsidP="00387CF6">
                      <w:pPr>
                        <w:spacing w:after="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14:paraId="098F3105" w14:textId="77777777" w:rsidR="002A6141" w:rsidRPr="00C22D42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  <w:u w:val="single"/>
                        </w:rPr>
                      </w:pPr>
                      <w:r w:rsidRPr="00C22D42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  <w:u w:val="single"/>
                        </w:rPr>
                        <w:t>Vice-Mayor (Seat F):</w:t>
                      </w:r>
                    </w:p>
                    <w:p w14:paraId="55582FF5" w14:textId="77777777" w:rsidR="002A6141" w:rsidRPr="00C8446B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Connie Edwards</w:t>
                      </w:r>
                    </w:p>
                    <w:p w14:paraId="3334AB1D" w14:textId="77777777" w:rsidR="002A6141" w:rsidRPr="00E860D6" w:rsidRDefault="002D19E0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hyperlink r:id="rId13" w:history="1">
                        <w:r w:rsidR="002A6141" w:rsidRPr="00E860D6">
                          <w:rPr>
                            <w:rStyle w:val="Hyperlink"/>
                            <w:rFonts w:eastAsia="Bookman Old Style" w:cs="Bookman Old Style"/>
                            <w:b/>
                            <w:color w:val="auto"/>
                            <w:spacing w:val="-1"/>
                            <w:sz w:val="20"/>
                            <w:szCs w:val="20"/>
                            <w:u w:val="none"/>
                          </w:rPr>
                          <w:t>connie.edwards@gustavus-ak.gov</w:t>
                        </w:r>
                      </w:hyperlink>
                    </w:p>
                    <w:p w14:paraId="06953A9A" w14:textId="77777777" w:rsidR="002A6141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Term Expires 2018</w:t>
                      </w:r>
                    </w:p>
                    <w:p w14:paraId="25F5C8DD" w14:textId="77777777" w:rsidR="002A6141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</w:p>
                    <w:p w14:paraId="6127927C" w14:textId="77777777" w:rsidR="002A6141" w:rsidRPr="00C22D42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22D42"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  <w:t>Vacancy Posted</w:t>
                      </w:r>
                      <w:r w:rsidRPr="00C22D42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  <w:u w:val="single"/>
                        </w:rPr>
                        <w:t xml:space="preserve"> (Seat A)</w:t>
                      </w:r>
                      <w:r w:rsidRPr="00C22D42"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62B94D6" w14:textId="77777777" w:rsidR="002A6141" w:rsidRPr="00CB759D" w:rsidRDefault="002A6141" w:rsidP="00387CF6">
                      <w:pPr>
                        <w:spacing w:after="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 xml:space="preserve">One Year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x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pir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2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17</w:t>
                      </w:r>
                    </w:p>
                    <w:p w14:paraId="10F99DE7" w14:textId="77777777" w:rsidR="002A6141" w:rsidRPr="00F809D3" w:rsidRDefault="002A6141" w:rsidP="00387CF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32B5752" w14:textId="77777777" w:rsidR="002A6141" w:rsidRPr="00C22D42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  <w:u w:val="single"/>
                        </w:rPr>
                      </w:pPr>
                      <w:r w:rsidRPr="00C22D42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  <w:u w:val="single"/>
                        </w:rPr>
                        <w:t>Council Member (Seat B):</w:t>
                      </w:r>
                    </w:p>
                    <w:p w14:paraId="40C1CBAA" w14:textId="77777777" w:rsidR="002A6141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Jake Ohlson</w:t>
                      </w:r>
                    </w:p>
                    <w:p w14:paraId="65AF21A8" w14:textId="77777777" w:rsidR="002A6141" w:rsidRPr="00F13B88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jake.ohlson@gustavus-ak.gov</w:t>
                      </w:r>
                    </w:p>
                    <w:p w14:paraId="0AAB0F43" w14:textId="77777777" w:rsidR="002A6141" w:rsidRPr="00CB759D" w:rsidRDefault="002A6141" w:rsidP="00387CF6">
                      <w:pPr>
                        <w:spacing w:after="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x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pir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2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19</w:t>
                      </w:r>
                    </w:p>
                    <w:p w14:paraId="5F754006" w14:textId="77777777" w:rsidR="002A6141" w:rsidRPr="00CB759D" w:rsidRDefault="002A6141" w:rsidP="00387CF6">
                      <w:pPr>
                        <w:spacing w:after="0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</w:p>
                    <w:p w14:paraId="30261959" w14:textId="77777777" w:rsidR="002A6141" w:rsidRPr="00C22D42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22D42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  <w:u w:val="single"/>
                        </w:rPr>
                        <w:t>Co</w:t>
                      </w:r>
                      <w:r w:rsidRPr="00C22D42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  <w:u w:val="single"/>
                        </w:rPr>
                        <w:t>u</w:t>
                      </w:r>
                      <w:r w:rsidRPr="00C22D42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C22D42"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C22D42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C22D42"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C22D42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22D42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C22D42"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  <w:t>emb</w:t>
                      </w:r>
                      <w:r w:rsidRPr="00C22D42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C22D42"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  <w:t>r (Seat C):</w:t>
                      </w:r>
                    </w:p>
                    <w:p w14:paraId="40A725C7" w14:textId="77777777" w:rsidR="002A6141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Jon Howell</w:t>
                      </w:r>
                    </w:p>
                    <w:p w14:paraId="676110D7" w14:textId="77777777" w:rsidR="002A6141" w:rsidRPr="00C8446B" w:rsidRDefault="002D19E0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hyperlink r:id="rId14" w:history="1">
                        <w:r w:rsidR="002A6141" w:rsidRPr="00C8446B">
                          <w:rPr>
                            <w:rStyle w:val="Hyperlink"/>
                            <w:rFonts w:eastAsia="Bookman Old Style" w:cs="Bookman Old Style"/>
                            <w:b/>
                            <w:color w:val="auto"/>
                            <w:spacing w:val="-1"/>
                            <w:sz w:val="20"/>
                            <w:szCs w:val="20"/>
                            <w:u w:val="none"/>
                          </w:rPr>
                          <w:t>jon.howell@gustavus-ak.gov</w:t>
                        </w:r>
                      </w:hyperlink>
                    </w:p>
                    <w:p w14:paraId="11D0083C" w14:textId="77777777" w:rsidR="002A6141" w:rsidRPr="00F13B88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Term Expires 2017</w:t>
                      </w:r>
                    </w:p>
                    <w:p w14:paraId="74D8B07F" w14:textId="77777777" w:rsidR="002A6141" w:rsidRDefault="002A6141" w:rsidP="00387CF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37F7FC03" w14:textId="77777777" w:rsidR="002A6141" w:rsidRPr="00C22D42" w:rsidRDefault="002A6141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22D42">
                        <w:rPr>
                          <w:b/>
                          <w:sz w:val="20"/>
                          <w:szCs w:val="20"/>
                          <w:u w:val="single"/>
                        </w:rPr>
                        <w:t>Council Member (Seat D):</w:t>
                      </w:r>
                    </w:p>
                    <w:p w14:paraId="3F8BCCF1" w14:textId="77777777" w:rsidR="002A6141" w:rsidRDefault="002A6141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Mike Taylor</w:t>
                      </w:r>
                    </w:p>
                    <w:p w14:paraId="714208D2" w14:textId="77777777" w:rsidR="002A6141" w:rsidRPr="006B1105" w:rsidRDefault="002D19E0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hyperlink r:id="rId15" w:history="1">
                        <w:r w:rsidR="002A6141" w:rsidRPr="006B1105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mike.taylor@gustavus-ak.gov</w:t>
                        </w:r>
                      </w:hyperlink>
                    </w:p>
                    <w:p w14:paraId="0D59673D" w14:textId="77777777" w:rsidR="002A6141" w:rsidRDefault="002A6141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Term Expires 2017</w:t>
                      </w:r>
                    </w:p>
                    <w:p w14:paraId="39DA47E2" w14:textId="77777777" w:rsidR="002A6141" w:rsidRPr="00F13B88" w:rsidRDefault="002A6141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6046FD6" w14:textId="074ADE63" w:rsidR="002A6141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  <w:u w:val="single"/>
                        </w:rPr>
                        <w:t>Council Member</w:t>
                      </w:r>
                      <w:r w:rsidRPr="00C22D42">
                        <w:rPr>
                          <w:rFonts w:eastAsia="Bookman Old Style" w:cs="Bookman Old Style"/>
                          <w:b/>
                          <w:sz w:val="20"/>
                          <w:szCs w:val="20"/>
                          <w:u w:val="single"/>
                        </w:rPr>
                        <w:t xml:space="preserve"> (Seat G):</w:t>
                      </w:r>
                    </w:p>
                    <w:p w14:paraId="483F9602" w14:textId="0C01A341" w:rsidR="002A6141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5669E2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 xml:space="preserve">Barb </w:t>
                      </w: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Miranda</w:t>
                      </w:r>
                    </w:p>
                    <w:p w14:paraId="35E09DE6" w14:textId="564F604E" w:rsidR="002A6141" w:rsidRPr="005669E2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barb.miranda@gustavus-ak.gov</w:t>
                      </w:r>
                    </w:p>
                    <w:p w14:paraId="73432A33" w14:textId="27098CF4" w:rsidR="002A6141" w:rsidRDefault="002A6141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Term Expires 2017</w:t>
                      </w:r>
                    </w:p>
                    <w:p w14:paraId="72B6CEFA" w14:textId="77777777" w:rsidR="002A6141" w:rsidRDefault="002A6141" w:rsidP="00387CF6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A2F2EC0" w14:textId="578BA5BD" w:rsidR="002A6141" w:rsidRDefault="002A6141" w:rsidP="00387CF6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3622478" w14:textId="77777777" w:rsidR="002A6141" w:rsidRDefault="002A6141" w:rsidP="00387CF6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D09ECBB" w14:textId="77777777" w:rsidR="002A6141" w:rsidRPr="00B85DD8" w:rsidRDefault="002A6141" w:rsidP="00387CF6">
                      <w:pPr>
                        <w:spacing w:before="120" w:after="6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85DD8">
                        <w:rPr>
                          <w:b/>
                          <w:sz w:val="24"/>
                          <w:szCs w:val="24"/>
                          <w:u w:val="single"/>
                        </w:rPr>
                        <w:t>Gustavus City Hall:</w:t>
                      </w:r>
                    </w:p>
                    <w:p w14:paraId="50CB7256" w14:textId="77777777" w:rsidR="002A6141" w:rsidRDefault="002A6141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b/>
                          <w:sz w:val="20"/>
                          <w:szCs w:val="20"/>
                        </w:rPr>
                        <w:t>City Clerk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/Treasurer</w:t>
                      </w:r>
                    </w:p>
                    <w:p w14:paraId="27EE341F" w14:textId="77777777" w:rsidR="002A6141" w:rsidRPr="00CB759D" w:rsidRDefault="002A6141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City Administrator:</w:t>
                      </w:r>
                    </w:p>
                    <w:p w14:paraId="78524BCC" w14:textId="77777777" w:rsidR="002A6141" w:rsidRPr="00CB759D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Lori Ewing</w:t>
                      </w:r>
                    </w:p>
                    <w:p w14:paraId="0832B657" w14:textId="77777777" w:rsidR="002A6141" w:rsidRPr="00CB759D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lori.ewing@gustavus-ak.gov</w:t>
                      </w:r>
                    </w:p>
                    <w:p w14:paraId="1C89EA5E" w14:textId="77777777" w:rsidR="002A6141" w:rsidRDefault="002A6141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1F0EBEA" w14:textId="77777777" w:rsidR="002A6141" w:rsidRPr="00CB759D" w:rsidRDefault="002A6141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Administrative Assistant</w:t>
                      </w:r>
                      <w:r w:rsidRPr="00CB759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4297730F" w14:textId="77777777" w:rsidR="002A6141" w:rsidRPr="00CB759D" w:rsidRDefault="002A6141" w:rsidP="00387CF6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Tanya Wagner</w:t>
                      </w:r>
                    </w:p>
                    <w:p w14:paraId="4725D473" w14:textId="77777777" w:rsidR="002A6141" w:rsidRPr="00CB759D" w:rsidRDefault="002A6141" w:rsidP="00387CF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tanya.wagner@gustavus-ak.gov</w:t>
                      </w:r>
                    </w:p>
                    <w:p w14:paraId="59FCD85F" w14:textId="77777777" w:rsidR="002A6141" w:rsidRDefault="002A6141" w:rsidP="00387C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0E26">
        <w:rPr>
          <w:b/>
          <w:sz w:val="20"/>
          <w:szCs w:val="20"/>
        </w:rPr>
        <w:br w:type="page"/>
      </w:r>
    </w:p>
    <w:p w14:paraId="679221F4" w14:textId="3F04BB7D" w:rsidR="00C53AA9" w:rsidRDefault="00C53AA9" w:rsidP="00AA685D">
      <w:pPr>
        <w:spacing w:after="0" w:line="240" w:lineRule="auto"/>
        <w:ind w:right="-144"/>
        <w:rPr>
          <w:b/>
        </w:rPr>
      </w:pPr>
    </w:p>
    <w:p w14:paraId="33997989" w14:textId="77777777" w:rsidR="00C53AA9" w:rsidRDefault="00C53AA9">
      <w:pPr>
        <w:rPr>
          <w:b/>
        </w:rPr>
      </w:pPr>
      <w:r>
        <w:rPr>
          <w:b/>
        </w:rPr>
        <w:br w:type="page"/>
      </w:r>
    </w:p>
    <w:p w14:paraId="635B4220" w14:textId="77777777" w:rsidR="00FC75EF" w:rsidRPr="004D23AD" w:rsidRDefault="00FC75EF" w:rsidP="00AA685D">
      <w:pPr>
        <w:spacing w:after="0" w:line="240" w:lineRule="auto"/>
        <w:ind w:right="-144"/>
        <w:rPr>
          <w:b/>
        </w:rPr>
        <w:sectPr w:rsidR="00FC75EF" w:rsidRPr="004D23AD" w:rsidSect="008D2466">
          <w:type w:val="continuous"/>
          <w:pgSz w:w="12240" w:h="15840"/>
          <w:pgMar w:top="1008" w:right="720" w:bottom="864" w:left="864" w:header="720" w:footer="720" w:gutter="0"/>
          <w:pgNumType w:start="5"/>
          <w:cols w:num="3" w:space="720" w:equalWidth="0">
            <w:col w:w="3096" w:space="810"/>
            <w:col w:w="3960" w:space="1790"/>
            <w:col w:w="820"/>
          </w:cols>
          <w:docGrid w:linePitch="299"/>
        </w:sectPr>
      </w:pPr>
    </w:p>
    <w:p w14:paraId="25BC61CA" w14:textId="5647032F" w:rsidR="00395E08" w:rsidRDefault="00793DD8" w:rsidP="004E50B0">
      <w:pPr>
        <w:tabs>
          <w:tab w:val="left" w:pos="3636"/>
        </w:tabs>
        <w:spacing w:after="0" w:line="240" w:lineRule="auto"/>
        <w:rPr>
          <w:b/>
          <w:color w:val="31849B" w:themeColor="accent5" w:themeShade="BF"/>
          <w:u w:val="single"/>
        </w:rPr>
      </w:pPr>
      <w:r w:rsidRPr="009B17A8">
        <w:rPr>
          <w:b/>
          <w:color w:val="31849B" w:themeColor="accent5" w:themeShade="BF"/>
          <w:u w:val="single"/>
        </w:rPr>
        <w:lastRenderedPageBreak/>
        <w:t xml:space="preserve">Item No. 1 </w:t>
      </w:r>
      <w:r w:rsidR="005A79F7" w:rsidRPr="009B17A8">
        <w:rPr>
          <w:b/>
          <w:color w:val="31849B" w:themeColor="accent5" w:themeShade="BF"/>
          <w:u w:val="single"/>
        </w:rPr>
        <w:t>Call to Order</w:t>
      </w:r>
    </w:p>
    <w:p w14:paraId="63170C36" w14:textId="77777777" w:rsidR="00376322" w:rsidRPr="004E50B0" w:rsidRDefault="00376322" w:rsidP="004E50B0">
      <w:pPr>
        <w:tabs>
          <w:tab w:val="left" w:pos="3636"/>
        </w:tabs>
        <w:spacing w:after="0" w:line="240" w:lineRule="auto"/>
        <w:rPr>
          <w:b/>
          <w:color w:val="31849B" w:themeColor="accent5" w:themeShade="BF"/>
        </w:rPr>
      </w:pPr>
    </w:p>
    <w:p w14:paraId="6E588801" w14:textId="1C3D1A36" w:rsidR="000553DB" w:rsidRDefault="00793DD8" w:rsidP="00AA685D">
      <w:pPr>
        <w:spacing w:after="0" w:line="240" w:lineRule="auto"/>
        <w:ind w:right="500"/>
        <w:rPr>
          <w:b/>
          <w:color w:val="31849B" w:themeColor="accent5" w:themeShade="BF"/>
          <w:u w:val="single"/>
        </w:rPr>
      </w:pPr>
      <w:r w:rsidRPr="009B17A8">
        <w:rPr>
          <w:b/>
          <w:color w:val="31849B" w:themeColor="accent5" w:themeShade="BF"/>
          <w:u w:val="single"/>
        </w:rPr>
        <w:t xml:space="preserve">Item No. 2 </w:t>
      </w:r>
      <w:r w:rsidR="0013018F">
        <w:rPr>
          <w:b/>
          <w:color w:val="31849B" w:themeColor="accent5" w:themeShade="BF"/>
          <w:u w:val="single"/>
        </w:rPr>
        <w:t>Roll Call</w:t>
      </w:r>
    </w:p>
    <w:p w14:paraId="7A718CD6" w14:textId="77777777" w:rsidR="00376322" w:rsidRDefault="00376322" w:rsidP="00AA685D">
      <w:pPr>
        <w:spacing w:after="0" w:line="240" w:lineRule="auto"/>
        <w:ind w:right="500"/>
        <w:rPr>
          <w:b/>
          <w:color w:val="31849B" w:themeColor="accent5" w:themeShade="BF"/>
          <w:u w:val="single"/>
        </w:rPr>
      </w:pPr>
    </w:p>
    <w:p w14:paraId="498B5C28" w14:textId="7C9BAA11" w:rsidR="00D10258" w:rsidRPr="00443615" w:rsidRDefault="00144333" w:rsidP="00443615">
      <w:pPr>
        <w:tabs>
          <w:tab w:val="left" w:pos="4164"/>
        </w:tabs>
        <w:spacing w:after="0" w:line="240" w:lineRule="auto"/>
        <w:ind w:right="500"/>
        <w:rPr>
          <w:b/>
          <w:color w:val="31849B" w:themeColor="accent5" w:themeShade="BF"/>
          <w:u w:val="single"/>
        </w:rPr>
      </w:pPr>
      <w:r w:rsidRPr="00303ECC">
        <w:rPr>
          <w:b/>
          <w:color w:val="31849B" w:themeColor="accent5" w:themeShade="BF"/>
          <w:u w:val="single"/>
        </w:rPr>
        <w:t>Item No. 3</w:t>
      </w:r>
      <w:r w:rsidR="00793DD8" w:rsidRPr="00303ECC">
        <w:rPr>
          <w:b/>
          <w:color w:val="31849B" w:themeColor="accent5" w:themeShade="BF"/>
          <w:u w:val="single"/>
        </w:rPr>
        <w:t xml:space="preserve"> </w:t>
      </w:r>
      <w:r w:rsidR="006818CD" w:rsidRPr="00303ECC">
        <w:rPr>
          <w:b/>
          <w:color w:val="31849B" w:themeColor="accent5" w:themeShade="BF"/>
          <w:u w:val="single"/>
        </w:rPr>
        <w:t>Approval of Minutes</w:t>
      </w:r>
      <w:r w:rsidR="00303ECC">
        <w:rPr>
          <w:b/>
          <w:color w:val="31849B" w:themeColor="accent5" w:themeShade="BF"/>
          <w:u w:val="single"/>
        </w:rPr>
        <w:t>:</w:t>
      </w:r>
    </w:p>
    <w:p w14:paraId="4D300F59" w14:textId="63BBAB5E" w:rsidR="00D10258" w:rsidRDefault="00D10258" w:rsidP="00D10258">
      <w:pPr>
        <w:pStyle w:val="NoSpacing"/>
        <w:ind w:right="500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A. General Meeting Minutes May 8, 2017</w:t>
      </w:r>
    </w:p>
    <w:p w14:paraId="3AD2484C" w14:textId="753D2BB0" w:rsidR="00051008" w:rsidRDefault="00051008" w:rsidP="00D10258">
      <w:pPr>
        <w:pStyle w:val="NoSpacing"/>
        <w:ind w:right="500"/>
        <w:rPr>
          <w:b/>
          <w:color w:val="31849B" w:themeColor="accent5" w:themeShade="BF"/>
        </w:rPr>
      </w:pPr>
    </w:p>
    <w:p w14:paraId="03840ED3" w14:textId="77777777" w:rsidR="00C4763B" w:rsidRPr="008440E8" w:rsidRDefault="00C4763B" w:rsidP="00C4763B">
      <w:pPr>
        <w:pStyle w:val="NoSpacing"/>
        <w:jc w:val="center"/>
        <w:rPr>
          <w:b/>
          <w:sz w:val="20"/>
          <w:szCs w:val="20"/>
        </w:rPr>
      </w:pPr>
      <w:r w:rsidRPr="008440E8">
        <w:rPr>
          <w:b/>
          <w:sz w:val="20"/>
          <w:szCs w:val="20"/>
        </w:rPr>
        <w:t>GUSTAVUS CITY COUNCIL</w:t>
      </w:r>
    </w:p>
    <w:p w14:paraId="7C395C49" w14:textId="77777777" w:rsidR="00C4763B" w:rsidRDefault="00C4763B" w:rsidP="00C4763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GENERAL</w:t>
      </w:r>
      <w:r w:rsidRPr="008440E8">
        <w:rPr>
          <w:b/>
          <w:sz w:val="20"/>
          <w:szCs w:val="20"/>
        </w:rPr>
        <w:t xml:space="preserve"> MEETING MINUTES</w:t>
      </w:r>
    </w:p>
    <w:p w14:paraId="3F966018" w14:textId="77777777" w:rsidR="00C4763B" w:rsidRPr="008440E8" w:rsidRDefault="00C4763B" w:rsidP="00C4763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May 8</w:t>
      </w:r>
      <w:r w:rsidRPr="00BE042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, 2017</w:t>
      </w:r>
    </w:p>
    <w:p w14:paraId="06F15110" w14:textId="77777777" w:rsidR="00C4763B" w:rsidRPr="008440E8" w:rsidRDefault="00C4763B" w:rsidP="00C4763B">
      <w:pPr>
        <w:pStyle w:val="NoSpacing"/>
        <w:pBdr>
          <w:bottom w:val="single" w:sz="4" w:space="1" w:color="auto"/>
        </w:pBdr>
        <w:rPr>
          <w:sz w:val="20"/>
          <w:szCs w:val="20"/>
        </w:rPr>
      </w:pPr>
    </w:p>
    <w:p w14:paraId="72BF8C34" w14:textId="77777777" w:rsidR="00C4763B" w:rsidRPr="00261E28" w:rsidRDefault="00C4763B" w:rsidP="00C4763B">
      <w:pPr>
        <w:pStyle w:val="NoSpacing"/>
        <w:ind w:left="720" w:hanging="720"/>
        <w:rPr>
          <w:b/>
          <w:sz w:val="20"/>
          <w:szCs w:val="20"/>
        </w:rPr>
      </w:pPr>
      <w:r w:rsidRPr="00261E28">
        <w:rPr>
          <w:b/>
          <w:sz w:val="20"/>
          <w:szCs w:val="20"/>
        </w:rPr>
        <w:t>1.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  <w:u w:val="single"/>
        </w:rPr>
        <w:t>CALL TO ORDER:</w:t>
      </w:r>
    </w:p>
    <w:p w14:paraId="3972AC57" w14:textId="77777777" w:rsidR="00C4763B" w:rsidRPr="00261E28" w:rsidRDefault="00C4763B" w:rsidP="00C4763B">
      <w:pPr>
        <w:pStyle w:val="NoSpacing"/>
        <w:ind w:left="720" w:hanging="720"/>
        <w:rPr>
          <w:sz w:val="20"/>
          <w:szCs w:val="20"/>
        </w:rPr>
      </w:pPr>
      <w:r w:rsidRPr="00261E28">
        <w:rPr>
          <w:b/>
          <w:sz w:val="20"/>
          <w:szCs w:val="20"/>
        </w:rPr>
        <w:tab/>
      </w:r>
      <w:r w:rsidRPr="00261E28">
        <w:rPr>
          <w:sz w:val="20"/>
          <w:szCs w:val="20"/>
        </w:rPr>
        <w:t>A General Meeting of the Gustavus City Council is called to order on May 8</w:t>
      </w:r>
      <w:r w:rsidRPr="00261E28">
        <w:rPr>
          <w:sz w:val="20"/>
          <w:szCs w:val="20"/>
          <w:vertAlign w:val="superscript"/>
        </w:rPr>
        <w:t>th</w:t>
      </w:r>
      <w:r w:rsidRPr="00261E28">
        <w:rPr>
          <w:sz w:val="20"/>
          <w:szCs w:val="20"/>
        </w:rPr>
        <w:t>, 2017, at 7:00pm by Mayor Sunday.  There are five (5) members of the public in attendance at Gustavus City Hall.</w:t>
      </w:r>
    </w:p>
    <w:p w14:paraId="7F4A4C69" w14:textId="77777777" w:rsidR="00C4763B" w:rsidRPr="00261E28" w:rsidRDefault="00C4763B" w:rsidP="00C4763B">
      <w:pPr>
        <w:pStyle w:val="NoSpacing"/>
        <w:rPr>
          <w:sz w:val="20"/>
          <w:szCs w:val="20"/>
        </w:rPr>
      </w:pPr>
    </w:p>
    <w:p w14:paraId="60624AEF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b/>
          <w:sz w:val="20"/>
          <w:szCs w:val="20"/>
        </w:rPr>
        <w:t>2</w:t>
      </w:r>
      <w:r w:rsidRPr="00261E28">
        <w:rPr>
          <w:sz w:val="20"/>
          <w:szCs w:val="20"/>
        </w:rPr>
        <w:t>.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  <w:u w:val="single"/>
        </w:rPr>
        <w:t>ROLL CALL:</w:t>
      </w:r>
    </w:p>
    <w:p w14:paraId="35E19727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ab/>
        <w:t>Comprising a quorum of the City Council the following are present:</w:t>
      </w:r>
    </w:p>
    <w:p w14:paraId="2A709553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  <w:t>Mayor Sunday</w:t>
      </w:r>
    </w:p>
    <w:p w14:paraId="3C1D690B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  <w:t>Vice Mayor Edwards</w:t>
      </w:r>
    </w:p>
    <w:p w14:paraId="4F53A74F" w14:textId="77777777" w:rsidR="00C4763B" w:rsidRPr="00261E28" w:rsidRDefault="00C4763B" w:rsidP="00C4763B">
      <w:pPr>
        <w:tabs>
          <w:tab w:val="left" w:pos="720"/>
          <w:tab w:val="left" w:pos="1440"/>
          <w:tab w:val="left" w:pos="4320"/>
        </w:tabs>
        <w:spacing w:after="0" w:line="240" w:lineRule="auto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Council Member Taylor</w:t>
      </w:r>
    </w:p>
    <w:p w14:paraId="57465325" w14:textId="77777777" w:rsidR="00C4763B" w:rsidRPr="00261E28" w:rsidRDefault="00C4763B" w:rsidP="00C4763B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i/>
          <w:sz w:val="20"/>
          <w:szCs w:val="20"/>
        </w:rPr>
      </w:pPr>
      <w:r w:rsidRPr="00261E28">
        <w:rPr>
          <w:sz w:val="20"/>
          <w:szCs w:val="20"/>
        </w:rPr>
        <w:tab/>
        <w:t>Council Member Howell</w:t>
      </w:r>
      <w:r w:rsidRPr="00261E28">
        <w:rPr>
          <w:sz w:val="20"/>
          <w:szCs w:val="20"/>
        </w:rPr>
        <w:tab/>
      </w:r>
      <w:r w:rsidRPr="00261E28">
        <w:rPr>
          <w:i/>
          <w:sz w:val="20"/>
          <w:szCs w:val="20"/>
        </w:rPr>
        <w:t>via teleconference</w:t>
      </w:r>
    </w:p>
    <w:p w14:paraId="3FF09D4A" w14:textId="77777777" w:rsidR="00C4763B" w:rsidRPr="00261E28" w:rsidRDefault="00C4763B" w:rsidP="00C4763B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Council Member Ohlson</w:t>
      </w:r>
    </w:p>
    <w:p w14:paraId="0CCEFA79" w14:textId="77777777" w:rsidR="00C4763B" w:rsidRPr="00261E28" w:rsidRDefault="00C4763B" w:rsidP="00C4763B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Council Member Miranda</w:t>
      </w:r>
    </w:p>
    <w:p w14:paraId="7B6BBE95" w14:textId="77777777" w:rsidR="00C4763B" w:rsidRPr="00261E28" w:rsidRDefault="00C4763B" w:rsidP="00C4763B">
      <w:pPr>
        <w:tabs>
          <w:tab w:val="left" w:pos="720"/>
          <w:tab w:val="left" w:pos="1440"/>
          <w:tab w:val="left" w:pos="2880"/>
        </w:tabs>
        <w:spacing w:after="0"/>
        <w:ind w:firstLine="720"/>
        <w:rPr>
          <w:sz w:val="20"/>
          <w:szCs w:val="20"/>
        </w:rPr>
      </w:pPr>
    </w:p>
    <w:p w14:paraId="6F7B5708" w14:textId="77777777" w:rsidR="00C4763B" w:rsidRPr="00261E28" w:rsidRDefault="00C4763B" w:rsidP="00C4763B">
      <w:pPr>
        <w:tabs>
          <w:tab w:val="left" w:pos="720"/>
          <w:tab w:val="left" w:pos="1440"/>
          <w:tab w:val="left" w:pos="288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>The following members are not present: None</w:t>
      </w:r>
    </w:p>
    <w:p w14:paraId="69C6C650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</w:p>
    <w:p w14:paraId="09B2E75F" w14:textId="77777777" w:rsidR="00C4763B" w:rsidRPr="00261E28" w:rsidRDefault="00C4763B" w:rsidP="00C4763B">
      <w:pPr>
        <w:pStyle w:val="NoSpacing"/>
        <w:rPr>
          <w:b/>
          <w:sz w:val="20"/>
          <w:szCs w:val="20"/>
          <w:u w:val="single"/>
        </w:rPr>
      </w:pPr>
      <w:r w:rsidRPr="00261E28">
        <w:rPr>
          <w:b/>
          <w:sz w:val="20"/>
          <w:szCs w:val="20"/>
        </w:rPr>
        <w:t>3.</w:t>
      </w:r>
      <w:r w:rsidRPr="00261E28">
        <w:rPr>
          <w:b/>
          <w:sz w:val="20"/>
          <w:szCs w:val="20"/>
        </w:rPr>
        <w:tab/>
      </w:r>
      <w:r w:rsidRPr="00261E28">
        <w:rPr>
          <w:b/>
          <w:sz w:val="20"/>
          <w:szCs w:val="20"/>
          <w:u w:val="single"/>
        </w:rPr>
        <w:t>APPROVAL OF MINUTES:</w:t>
      </w:r>
    </w:p>
    <w:p w14:paraId="2F62E81A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  <w:r w:rsidRPr="00261E28">
        <w:rPr>
          <w:b/>
          <w:sz w:val="20"/>
          <w:szCs w:val="20"/>
        </w:rPr>
        <w:tab/>
      </w:r>
      <w:r w:rsidRPr="00261E28">
        <w:rPr>
          <w:b/>
          <w:color w:val="31849B" w:themeColor="accent5" w:themeShade="BF"/>
          <w:sz w:val="20"/>
          <w:szCs w:val="20"/>
        </w:rPr>
        <w:t>A. General Meeting Minutes April 10</w:t>
      </w:r>
      <w:r w:rsidRPr="00261E28">
        <w:rPr>
          <w:b/>
          <w:color w:val="31849B" w:themeColor="accent5" w:themeShade="BF"/>
          <w:sz w:val="20"/>
          <w:szCs w:val="20"/>
          <w:vertAlign w:val="superscript"/>
        </w:rPr>
        <w:t>th</w:t>
      </w:r>
      <w:r w:rsidRPr="00261E28">
        <w:rPr>
          <w:b/>
          <w:color w:val="31849B" w:themeColor="accent5" w:themeShade="BF"/>
          <w:sz w:val="20"/>
          <w:szCs w:val="20"/>
        </w:rPr>
        <w:t>, 2017</w:t>
      </w:r>
    </w:p>
    <w:p w14:paraId="006EF6F4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</w:p>
    <w:p w14:paraId="3C04A963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MOTION:</w:t>
      </w:r>
      <w:r w:rsidRPr="00261E28">
        <w:rPr>
          <w:sz w:val="20"/>
          <w:szCs w:val="20"/>
        </w:rPr>
        <w:t xml:space="preserve">  Vice Mayor Edwards moves to approve the General Meeting Minutes from April 10</w:t>
      </w:r>
      <w:r w:rsidRPr="00261E28">
        <w:rPr>
          <w:sz w:val="20"/>
          <w:szCs w:val="20"/>
          <w:vertAlign w:val="superscript"/>
        </w:rPr>
        <w:t>th</w:t>
      </w:r>
      <w:r w:rsidRPr="00261E28">
        <w:rPr>
          <w:sz w:val="20"/>
          <w:szCs w:val="20"/>
        </w:rPr>
        <w:t>, 2017, as presented.</w:t>
      </w:r>
    </w:p>
    <w:p w14:paraId="19E2FE08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  <w:u w:val="single"/>
        </w:rPr>
      </w:pPr>
    </w:p>
    <w:p w14:paraId="3438274A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SECONDED BY:</w:t>
      </w:r>
      <w:r w:rsidRPr="00261E28">
        <w:rPr>
          <w:sz w:val="20"/>
          <w:szCs w:val="20"/>
        </w:rPr>
        <w:t xml:space="preserve">  Council Member Miranda</w:t>
      </w:r>
    </w:p>
    <w:p w14:paraId="69480611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</w:p>
    <w:p w14:paraId="0B1D9F42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PUBLIC COMMENT</w:t>
      </w:r>
      <w:r w:rsidRPr="00261E28">
        <w:rPr>
          <w:sz w:val="20"/>
          <w:szCs w:val="20"/>
        </w:rPr>
        <w:t>: None</w:t>
      </w:r>
    </w:p>
    <w:p w14:paraId="0A735BBB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ab/>
      </w:r>
    </w:p>
    <w:p w14:paraId="0692C39E" w14:textId="77777777" w:rsidR="00C4763B" w:rsidRPr="00261E28" w:rsidRDefault="00C4763B" w:rsidP="00C4763B">
      <w:pPr>
        <w:pStyle w:val="NoSpacing"/>
        <w:ind w:left="720" w:firstLine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ROLL CALL VOTE ON MOTION:</w:t>
      </w:r>
    </w:p>
    <w:p w14:paraId="47673E18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 xml:space="preserve">YES: </w:t>
      </w:r>
      <w:r w:rsidRPr="00261E28">
        <w:rPr>
          <w:sz w:val="20"/>
          <w:szCs w:val="20"/>
        </w:rPr>
        <w:t>Sunday, Edwards, Taylor, Howell, Ohlson, Miranda</w:t>
      </w:r>
    </w:p>
    <w:p w14:paraId="5EC5F350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NO:</w:t>
      </w:r>
    </w:p>
    <w:p w14:paraId="6B1420AC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RECUSED:</w:t>
      </w:r>
    </w:p>
    <w:p w14:paraId="7E3653CD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</w:p>
    <w:p w14:paraId="0539E047" w14:textId="77777777" w:rsidR="00C4763B" w:rsidRPr="00261E28" w:rsidRDefault="00C4763B" w:rsidP="00C4763B">
      <w:pPr>
        <w:spacing w:after="0" w:line="240" w:lineRule="auto"/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  <w:t>MOTION</w:t>
      </w:r>
      <w:r w:rsidRPr="00261E28">
        <w:rPr>
          <w:b/>
          <w:sz w:val="20"/>
          <w:szCs w:val="20"/>
        </w:rPr>
        <w:t xml:space="preserve"> PASSES</w:t>
      </w:r>
      <w:r w:rsidRPr="00261E28">
        <w:rPr>
          <w:sz w:val="20"/>
          <w:szCs w:val="20"/>
        </w:rPr>
        <w:t>/FAILS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>6</w:t>
      </w:r>
      <w:r w:rsidRPr="00261E28">
        <w:rPr>
          <w:sz w:val="20"/>
          <w:szCs w:val="20"/>
        </w:rPr>
        <w:t>/0</w:t>
      </w:r>
    </w:p>
    <w:p w14:paraId="185DC090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</w:p>
    <w:p w14:paraId="5FB113B3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  <w:r w:rsidRPr="00261E28">
        <w:rPr>
          <w:b/>
          <w:sz w:val="20"/>
          <w:szCs w:val="20"/>
        </w:rPr>
        <w:t>4.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  <w:u w:val="single"/>
        </w:rPr>
        <w:t>MAYOR'S REQUEST FOR AGENDA CHANGES: None</w:t>
      </w:r>
    </w:p>
    <w:p w14:paraId="274DAD7E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</w:p>
    <w:p w14:paraId="6A059117" w14:textId="77777777" w:rsidR="00C4763B" w:rsidRPr="00261E28" w:rsidRDefault="00C4763B" w:rsidP="00C4763B">
      <w:pPr>
        <w:pStyle w:val="NoSpacing"/>
        <w:rPr>
          <w:b/>
          <w:sz w:val="20"/>
          <w:szCs w:val="20"/>
          <w:u w:val="single"/>
        </w:rPr>
      </w:pPr>
      <w:r w:rsidRPr="00261E28">
        <w:rPr>
          <w:b/>
          <w:sz w:val="20"/>
          <w:szCs w:val="20"/>
        </w:rPr>
        <w:t>5.</w:t>
      </w:r>
      <w:r w:rsidRPr="00261E28">
        <w:rPr>
          <w:b/>
          <w:sz w:val="20"/>
          <w:szCs w:val="20"/>
        </w:rPr>
        <w:tab/>
      </w:r>
      <w:r w:rsidRPr="00261E28">
        <w:rPr>
          <w:b/>
          <w:sz w:val="20"/>
          <w:szCs w:val="20"/>
          <w:u w:val="single"/>
        </w:rPr>
        <w:t>COMMITTEE REPORTS:</w:t>
      </w:r>
    </w:p>
    <w:p w14:paraId="729C02C8" w14:textId="77777777" w:rsidR="00C4763B" w:rsidRPr="00261E28" w:rsidRDefault="00C4763B" w:rsidP="00C4763B">
      <w:pPr>
        <w:pStyle w:val="NoSpacing"/>
        <w:ind w:firstLine="720"/>
        <w:rPr>
          <w:b/>
          <w:color w:val="31849B" w:themeColor="accent5" w:themeShade="BF"/>
          <w:sz w:val="20"/>
          <w:szCs w:val="20"/>
        </w:rPr>
      </w:pPr>
      <w:r w:rsidRPr="00261E28">
        <w:rPr>
          <w:b/>
          <w:color w:val="31849B" w:themeColor="accent5" w:themeShade="BF"/>
          <w:sz w:val="20"/>
          <w:szCs w:val="20"/>
        </w:rPr>
        <w:t xml:space="preserve">A. GVA – written report submitted by K. </w:t>
      </w:r>
      <w:proofErr w:type="spellStart"/>
      <w:r w:rsidRPr="00261E28">
        <w:rPr>
          <w:b/>
          <w:color w:val="31849B" w:themeColor="accent5" w:themeShade="BF"/>
          <w:sz w:val="20"/>
          <w:szCs w:val="20"/>
        </w:rPr>
        <w:t>Tippery</w:t>
      </w:r>
      <w:proofErr w:type="spellEnd"/>
      <w:r w:rsidRPr="00261E28">
        <w:rPr>
          <w:b/>
          <w:color w:val="31849B" w:themeColor="accent5" w:themeShade="BF"/>
          <w:sz w:val="20"/>
          <w:szCs w:val="20"/>
        </w:rPr>
        <w:t>, no one available for questions</w:t>
      </w:r>
    </w:p>
    <w:p w14:paraId="6623B448" w14:textId="77777777" w:rsidR="00C4763B" w:rsidRPr="00261E28" w:rsidRDefault="00C4763B" w:rsidP="00C4763B">
      <w:pPr>
        <w:pStyle w:val="NoSpacing"/>
        <w:ind w:firstLine="720"/>
        <w:rPr>
          <w:b/>
          <w:color w:val="31849B" w:themeColor="accent5" w:themeShade="BF"/>
          <w:sz w:val="20"/>
          <w:szCs w:val="20"/>
        </w:rPr>
      </w:pPr>
      <w:r w:rsidRPr="00261E28">
        <w:rPr>
          <w:b/>
          <w:color w:val="31849B" w:themeColor="accent5" w:themeShade="BF"/>
          <w:sz w:val="20"/>
          <w:szCs w:val="20"/>
        </w:rPr>
        <w:t>B. DRC – written reported submitted and oral overview/questions answered by P. Berry</w:t>
      </w:r>
    </w:p>
    <w:p w14:paraId="02C8114A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  <w:r w:rsidRPr="00261E28">
        <w:rPr>
          <w:b/>
          <w:sz w:val="20"/>
          <w:szCs w:val="20"/>
        </w:rPr>
        <w:tab/>
      </w:r>
    </w:p>
    <w:p w14:paraId="504C0345" w14:textId="77777777" w:rsidR="00C4763B" w:rsidRPr="00261E28" w:rsidRDefault="00C4763B" w:rsidP="00C4763B">
      <w:pPr>
        <w:spacing w:after="0"/>
        <w:rPr>
          <w:b/>
          <w:sz w:val="20"/>
          <w:szCs w:val="20"/>
          <w:u w:val="single"/>
        </w:rPr>
      </w:pPr>
      <w:r w:rsidRPr="00261E28">
        <w:rPr>
          <w:b/>
          <w:sz w:val="20"/>
          <w:szCs w:val="20"/>
        </w:rPr>
        <w:t>6.</w:t>
      </w:r>
      <w:r w:rsidRPr="00261E28">
        <w:rPr>
          <w:b/>
          <w:sz w:val="20"/>
          <w:szCs w:val="20"/>
        </w:rPr>
        <w:tab/>
      </w:r>
      <w:r w:rsidRPr="00261E28">
        <w:rPr>
          <w:b/>
          <w:sz w:val="20"/>
          <w:szCs w:val="20"/>
          <w:u w:val="single"/>
        </w:rPr>
        <w:t>PUBLIC COMMENT ON NON-AGENDA ITEMS:</w:t>
      </w:r>
    </w:p>
    <w:p w14:paraId="0F266189" w14:textId="77777777" w:rsidR="00C4763B" w:rsidRPr="00261E28" w:rsidRDefault="00C4763B" w:rsidP="00C4763B">
      <w:pPr>
        <w:pStyle w:val="NoSpacing"/>
        <w:ind w:left="720"/>
        <w:rPr>
          <w:sz w:val="20"/>
          <w:szCs w:val="20"/>
        </w:rPr>
      </w:pPr>
      <w:r w:rsidRPr="00261E28">
        <w:rPr>
          <w:sz w:val="20"/>
          <w:szCs w:val="20"/>
        </w:rPr>
        <w:t>A. E. Ohlson – GCEP funds/assistance for administration workload</w:t>
      </w:r>
    </w:p>
    <w:p w14:paraId="4E788BBA" w14:textId="77777777" w:rsidR="00C4763B" w:rsidRPr="00261E28" w:rsidRDefault="00C4763B" w:rsidP="00C4763B">
      <w:pPr>
        <w:pStyle w:val="NoSpacing"/>
        <w:ind w:left="720"/>
        <w:rPr>
          <w:b/>
          <w:sz w:val="20"/>
          <w:szCs w:val="20"/>
        </w:rPr>
      </w:pPr>
    </w:p>
    <w:p w14:paraId="019538F0" w14:textId="77777777" w:rsidR="00C4763B" w:rsidRPr="00261E28" w:rsidRDefault="00C4763B" w:rsidP="00C4763B">
      <w:pPr>
        <w:rPr>
          <w:b/>
          <w:sz w:val="20"/>
          <w:szCs w:val="20"/>
          <w:u w:val="single"/>
        </w:rPr>
      </w:pPr>
      <w:r w:rsidRPr="00261E28">
        <w:rPr>
          <w:sz w:val="20"/>
          <w:szCs w:val="20"/>
        </w:rPr>
        <w:t>7.</w:t>
      </w:r>
      <w:r w:rsidRPr="00261E28">
        <w:rPr>
          <w:sz w:val="20"/>
          <w:szCs w:val="20"/>
        </w:rPr>
        <w:tab/>
        <w:t>CONSENT AGENDA</w:t>
      </w:r>
    </w:p>
    <w:p w14:paraId="54B604E9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 xml:space="preserve">8. </w:t>
      </w:r>
      <w:r w:rsidRPr="00261E28">
        <w:rPr>
          <w:sz w:val="20"/>
          <w:szCs w:val="20"/>
        </w:rPr>
        <w:tab/>
        <w:t>ORDINANCE FOR PUBLIC HEARING</w:t>
      </w:r>
    </w:p>
    <w:p w14:paraId="65E7418D" w14:textId="77777777" w:rsidR="00C4763B" w:rsidRPr="00261E28" w:rsidRDefault="00C4763B" w:rsidP="00C4763B">
      <w:pPr>
        <w:pStyle w:val="NoSpacing"/>
        <w:rPr>
          <w:sz w:val="20"/>
          <w:szCs w:val="20"/>
        </w:rPr>
      </w:pPr>
    </w:p>
    <w:p w14:paraId="73CA9A88" w14:textId="77777777" w:rsidR="00C4763B" w:rsidRPr="00261E28" w:rsidRDefault="00C4763B" w:rsidP="00C4763B">
      <w:pPr>
        <w:pStyle w:val="NoSpacing"/>
        <w:rPr>
          <w:sz w:val="20"/>
          <w:szCs w:val="20"/>
          <w:u w:val="single"/>
        </w:rPr>
      </w:pPr>
      <w:r w:rsidRPr="00261E28">
        <w:rPr>
          <w:sz w:val="20"/>
          <w:szCs w:val="20"/>
        </w:rPr>
        <w:t>9.</w:t>
      </w:r>
      <w:r w:rsidRPr="00261E28">
        <w:rPr>
          <w:sz w:val="20"/>
          <w:szCs w:val="20"/>
        </w:rPr>
        <w:tab/>
        <w:t>UNFINISHED BUSINESS</w:t>
      </w:r>
    </w:p>
    <w:p w14:paraId="3E974B38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</w:p>
    <w:p w14:paraId="4D2D67E7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  <w:r w:rsidRPr="00261E28">
        <w:rPr>
          <w:b/>
          <w:sz w:val="20"/>
          <w:szCs w:val="20"/>
        </w:rPr>
        <w:t>10.</w:t>
      </w:r>
      <w:r w:rsidRPr="00261E28">
        <w:rPr>
          <w:b/>
          <w:sz w:val="20"/>
          <w:szCs w:val="20"/>
        </w:rPr>
        <w:tab/>
      </w:r>
      <w:r w:rsidRPr="00261E28">
        <w:rPr>
          <w:b/>
          <w:sz w:val="20"/>
          <w:szCs w:val="20"/>
          <w:u w:val="single"/>
        </w:rPr>
        <w:t>NEW BUSINESS</w:t>
      </w:r>
      <w:r w:rsidRPr="00261E28">
        <w:rPr>
          <w:b/>
          <w:sz w:val="20"/>
          <w:szCs w:val="20"/>
        </w:rPr>
        <w:t>:</w:t>
      </w:r>
    </w:p>
    <w:p w14:paraId="61F7EA79" w14:textId="77777777" w:rsidR="00C4763B" w:rsidRPr="00261E28" w:rsidRDefault="00C4763B" w:rsidP="00C4763B">
      <w:pPr>
        <w:pStyle w:val="NoSpacing"/>
        <w:ind w:left="720"/>
        <w:rPr>
          <w:b/>
          <w:color w:val="31849B" w:themeColor="accent5" w:themeShade="BF"/>
          <w:sz w:val="20"/>
          <w:szCs w:val="20"/>
        </w:rPr>
      </w:pPr>
      <w:r w:rsidRPr="00261E28">
        <w:rPr>
          <w:b/>
          <w:color w:val="31849B" w:themeColor="accent5" w:themeShade="BF"/>
          <w:sz w:val="20"/>
          <w:szCs w:val="20"/>
        </w:rPr>
        <w:t>A. Adopt Resolution CY17-05 Ensuring Continued Administration of Road Maintenance Activities</w:t>
      </w:r>
    </w:p>
    <w:p w14:paraId="7EEB10D3" w14:textId="77777777" w:rsidR="00C4763B" w:rsidRPr="00261E28" w:rsidRDefault="00C4763B" w:rsidP="00C4763B">
      <w:pPr>
        <w:pStyle w:val="NoSpacing"/>
        <w:ind w:left="720"/>
        <w:rPr>
          <w:b/>
          <w:color w:val="31849B" w:themeColor="accent5" w:themeShade="BF"/>
          <w:sz w:val="20"/>
          <w:szCs w:val="20"/>
        </w:rPr>
      </w:pPr>
    </w:p>
    <w:p w14:paraId="1AF16BEF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MOTION:</w:t>
      </w:r>
      <w:r w:rsidRPr="00261E28">
        <w:rPr>
          <w:sz w:val="20"/>
          <w:szCs w:val="20"/>
        </w:rPr>
        <w:t xml:space="preserve"> Council Member Miranda moves to adopt CY17-05 Ensuring Continued Administration of Road Maintenance Activities.</w:t>
      </w:r>
    </w:p>
    <w:p w14:paraId="3AC67E46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  <w:u w:val="single"/>
        </w:rPr>
      </w:pPr>
    </w:p>
    <w:p w14:paraId="6BE72416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SECONDED BY:</w:t>
      </w:r>
      <w:r w:rsidRPr="00261E28">
        <w:rPr>
          <w:sz w:val="20"/>
          <w:szCs w:val="20"/>
        </w:rPr>
        <w:t xml:space="preserve">  Council Member Taylor</w:t>
      </w:r>
    </w:p>
    <w:p w14:paraId="1D6045F9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</w:p>
    <w:p w14:paraId="11691D2E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PUBLIC COMMENT</w:t>
      </w:r>
      <w:r w:rsidRPr="00261E28">
        <w:rPr>
          <w:sz w:val="20"/>
          <w:szCs w:val="20"/>
        </w:rPr>
        <w:t>: None</w:t>
      </w:r>
    </w:p>
    <w:p w14:paraId="08911846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</w:p>
    <w:p w14:paraId="415CEF80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  <w:u w:val="single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  <w:u w:val="single"/>
        </w:rPr>
        <w:t>ROLL CALL VOTE ON MOTION:</w:t>
      </w:r>
    </w:p>
    <w:p w14:paraId="255CD293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 xml:space="preserve">YES: </w:t>
      </w:r>
      <w:r w:rsidRPr="00261E28">
        <w:rPr>
          <w:sz w:val="20"/>
          <w:szCs w:val="20"/>
        </w:rPr>
        <w:t>Sunday, Edwards, Taylor, Howell, Ohlson, Miranda</w:t>
      </w:r>
    </w:p>
    <w:p w14:paraId="75071968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NO:</w:t>
      </w:r>
    </w:p>
    <w:p w14:paraId="2C6699FA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RECUSED:</w:t>
      </w:r>
    </w:p>
    <w:p w14:paraId="772DD493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</w:p>
    <w:p w14:paraId="3440F38E" w14:textId="77777777" w:rsidR="00C4763B" w:rsidRPr="00261E28" w:rsidRDefault="00C4763B" w:rsidP="00C4763B">
      <w:pPr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i/>
          <w:sz w:val="20"/>
          <w:szCs w:val="20"/>
        </w:rPr>
        <w:tab/>
      </w:r>
      <w:r w:rsidRPr="00261E28">
        <w:rPr>
          <w:sz w:val="20"/>
          <w:szCs w:val="20"/>
        </w:rPr>
        <w:t xml:space="preserve">MOTION </w:t>
      </w:r>
      <w:r w:rsidRPr="00261E28">
        <w:rPr>
          <w:b/>
          <w:sz w:val="20"/>
          <w:szCs w:val="20"/>
        </w:rPr>
        <w:t>PASSES</w:t>
      </w:r>
      <w:r w:rsidRPr="00261E28">
        <w:rPr>
          <w:sz w:val="20"/>
          <w:szCs w:val="20"/>
        </w:rPr>
        <w:t>/FAILS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>6</w:t>
      </w:r>
      <w:r w:rsidRPr="00261E28">
        <w:rPr>
          <w:sz w:val="20"/>
          <w:szCs w:val="20"/>
        </w:rPr>
        <w:t>/0</w:t>
      </w:r>
    </w:p>
    <w:p w14:paraId="3ACC54A5" w14:textId="77777777" w:rsidR="00C4763B" w:rsidRPr="00261E28" w:rsidRDefault="00C4763B" w:rsidP="00C4763B">
      <w:pPr>
        <w:pStyle w:val="NoSpacing"/>
        <w:ind w:left="720"/>
        <w:rPr>
          <w:b/>
          <w:color w:val="31849B" w:themeColor="accent5" w:themeShade="BF"/>
          <w:sz w:val="20"/>
          <w:szCs w:val="20"/>
        </w:rPr>
      </w:pPr>
      <w:r w:rsidRPr="00261E28">
        <w:rPr>
          <w:b/>
          <w:color w:val="31849B" w:themeColor="accent5" w:themeShade="BF"/>
          <w:sz w:val="20"/>
          <w:szCs w:val="20"/>
        </w:rPr>
        <w:t>B. Adopt Resolution CY17-06 Amending the DRC Fee Schedule and Material Limitations Policy</w:t>
      </w:r>
    </w:p>
    <w:p w14:paraId="4BD81169" w14:textId="77777777" w:rsidR="00C4763B" w:rsidRPr="00261E28" w:rsidRDefault="00C4763B" w:rsidP="00C4763B">
      <w:pPr>
        <w:pStyle w:val="NoSpacing"/>
        <w:ind w:left="720"/>
        <w:rPr>
          <w:b/>
          <w:sz w:val="20"/>
          <w:szCs w:val="20"/>
        </w:rPr>
      </w:pPr>
    </w:p>
    <w:p w14:paraId="3B20D052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MOTION:</w:t>
      </w:r>
      <w:r w:rsidRPr="00261E28">
        <w:rPr>
          <w:sz w:val="20"/>
          <w:szCs w:val="20"/>
        </w:rPr>
        <w:t xml:space="preserve">  Vice Mayor Edwards moves to adopt Resolution CY17-06 Amending the DRC Fee Schedule and Material Limitations Policy.</w:t>
      </w:r>
    </w:p>
    <w:p w14:paraId="74E4B832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  <w:u w:val="single"/>
        </w:rPr>
      </w:pPr>
    </w:p>
    <w:p w14:paraId="057B5146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SECONDED BY:</w:t>
      </w:r>
      <w:r w:rsidRPr="00261E28">
        <w:rPr>
          <w:sz w:val="20"/>
          <w:szCs w:val="20"/>
        </w:rPr>
        <w:t xml:space="preserve">  Council Member Ohlson</w:t>
      </w:r>
    </w:p>
    <w:p w14:paraId="66E9AEB0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</w:p>
    <w:p w14:paraId="2DDF81FC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PUBLIC COMMENT</w:t>
      </w:r>
      <w:r w:rsidRPr="00261E28">
        <w:rPr>
          <w:sz w:val="20"/>
          <w:szCs w:val="20"/>
        </w:rPr>
        <w:t>:</w:t>
      </w:r>
    </w:p>
    <w:p w14:paraId="728A7789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rPr>
          <w:sz w:val="20"/>
          <w:szCs w:val="20"/>
        </w:rPr>
      </w:pPr>
      <w:r w:rsidRPr="00261E28">
        <w:rPr>
          <w:sz w:val="20"/>
          <w:szCs w:val="20"/>
        </w:rPr>
        <w:tab/>
        <w:t>A. P. Berry – notes that it has been 2 years since last increase</w:t>
      </w:r>
    </w:p>
    <w:p w14:paraId="4518BE8D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</w:r>
    </w:p>
    <w:p w14:paraId="615303C2" w14:textId="77777777" w:rsidR="00C4763B" w:rsidRPr="00261E28" w:rsidRDefault="00C4763B" w:rsidP="00C4763B">
      <w:pPr>
        <w:pStyle w:val="NoSpacing"/>
        <w:ind w:left="720" w:firstLine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ROLL CALL VOTE ON MOTION:</w:t>
      </w:r>
    </w:p>
    <w:p w14:paraId="48C40FD4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 xml:space="preserve">YES: </w:t>
      </w:r>
      <w:r w:rsidRPr="00261E28">
        <w:rPr>
          <w:sz w:val="20"/>
          <w:szCs w:val="20"/>
        </w:rPr>
        <w:t>Sunday, Edwards, Taylor, Howell, Ohlson, Miranda</w:t>
      </w:r>
    </w:p>
    <w:p w14:paraId="24A01681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NO:</w:t>
      </w:r>
    </w:p>
    <w:p w14:paraId="2C8C0837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RECUSED:</w:t>
      </w:r>
    </w:p>
    <w:p w14:paraId="1323E60C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</w:p>
    <w:p w14:paraId="633D1972" w14:textId="77777777" w:rsidR="00C4763B" w:rsidRPr="00261E28" w:rsidRDefault="00C4763B" w:rsidP="00C4763B">
      <w:pPr>
        <w:spacing w:after="0"/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  <w:t xml:space="preserve">MOTION </w:t>
      </w:r>
      <w:r w:rsidRPr="00261E28">
        <w:rPr>
          <w:b/>
          <w:sz w:val="20"/>
          <w:szCs w:val="20"/>
        </w:rPr>
        <w:t>PASSES</w:t>
      </w:r>
      <w:r w:rsidRPr="00261E28">
        <w:rPr>
          <w:sz w:val="20"/>
          <w:szCs w:val="20"/>
        </w:rPr>
        <w:t>/FAILS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>6</w:t>
      </w:r>
      <w:r w:rsidRPr="00261E28">
        <w:rPr>
          <w:sz w:val="20"/>
          <w:szCs w:val="20"/>
        </w:rPr>
        <w:t>/0</w:t>
      </w:r>
    </w:p>
    <w:p w14:paraId="3A06285F" w14:textId="77777777" w:rsidR="00C4763B" w:rsidRPr="00261E28" w:rsidRDefault="00C4763B" w:rsidP="00C4763B">
      <w:pPr>
        <w:pStyle w:val="NoSpacing"/>
        <w:ind w:left="720"/>
        <w:rPr>
          <w:b/>
          <w:sz w:val="20"/>
          <w:szCs w:val="20"/>
        </w:rPr>
      </w:pPr>
    </w:p>
    <w:p w14:paraId="194784F4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b/>
          <w:color w:val="31849B" w:themeColor="accent5" w:themeShade="BF"/>
          <w:sz w:val="20"/>
          <w:szCs w:val="20"/>
        </w:rPr>
      </w:pPr>
      <w:r w:rsidRPr="00261E28">
        <w:rPr>
          <w:b/>
          <w:color w:val="31849B" w:themeColor="accent5" w:themeShade="BF"/>
          <w:sz w:val="20"/>
          <w:szCs w:val="20"/>
        </w:rPr>
        <w:t>C. Adopt Resolution CY17-07 Opposing H.R. 232</w:t>
      </w:r>
    </w:p>
    <w:p w14:paraId="67C44035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b/>
          <w:color w:val="31849B" w:themeColor="accent5" w:themeShade="BF"/>
          <w:sz w:val="20"/>
          <w:szCs w:val="20"/>
        </w:rPr>
      </w:pPr>
    </w:p>
    <w:p w14:paraId="6EE01A9A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MOTION:</w:t>
      </w:r>
      <w:r w:rsidRPr="00261E28">
        <w:rPr>
          <w:sz w:val="20"/>
          <w:szCs w:val="20"/>
        </w:rPr>
        <w:t xml:space="preserve">  Council Member Taylor moves to adopt Resolution CY17-07 opposing H.R. 232 </w:t>
      </w:r>
    </w:p>
    <w:p w14:paraId="26696E9F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  <w:u w:val="single"/>
        </w:rPr>
      </w:pPr>
    </w:p>
    <w:p w14:paraId="35C59A29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SECONDED BY:</w:t>
      </w:r>
      <w:r w:rsidRPr="00261E28">
        <w:rPr>
          <w:sz w:val="20"/>
          <w:szCs w:val="20"/>
        </w:rPr>
        <w:t xml:space="preserve">  Vice Mayor Edwards</w:t>
      </w:r>
    </w:p>
    <w:p w14:paraId="78B7ECE9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</w:p>
    <w:p w14:paraId="43089491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PUBLIC COMMENT</w:t>
      </w:r>
      <w:r w:rsidRPr="00261E28">
        <w:rPr>
          <w:sz w:val="20"/>
          <w:szCs w:val="20"/>
        </w:rPr>
        <w:t>: None</w:t>
      </w:r>
    </w:p>
    <w:p w14:paraId="3B384423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 xml:space="preserve"> </w:t>
      </w:r>
      <w:r w:rsidRPr="00261E28">
        <w:rPr>
          <w:sz w:val="20"/>
          <w:szCs w:val="20"/>
        </w:rPr>
        <w:tab/>
      </w:r>
    </w:p>
    <w:p w14:paraId="789AB4CC" w14:textId="77777777" w:rsidR="00C4763B" w:rsidRPr="00261E28" w:rsidRDefault="00C4763B" w:rsidP="00C4763B">
      <w:pPr>
        <w:pStyle w:val="NoSpacing"/>
        <w:ind w:left="720" w:firstLine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ROLL CALL VOTE ON MOTION:</w:t>
      </w:r>
    </w:p>
    <w:p w14:paraId="6216FE41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>YES:</w:t>
      </w:r>
      <w:r w:rsidRPr="00261E28">
        <w:rPr>
          <w:sz w:val="20"/>
          <w:szCs w:val="20"/>
        </w:rPr>
        <w:t xml:space="preserve"> Sunday, Edwards, Taylor, Howell, Ohlson, Miranda</w:t>
      </w:r>
    </w:p>
    <w:p w14:paraId="2724DF1A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NO:</w:t>
      </w:r>
    </w:p>
    <w:p w14:paraId="4C8FB9F8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RECUSED:</w:t>
      </w:r>
    </w:p>
    <w:p w14:paraId="40DE2A8C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</w:p>
    <w:p w14:paraId="26131354" w14:textId="77777777" w:rsidR="00C4763B" w:rsidRPr="00261E28" w:rsidRDefault="00C4763B" w:rsidP="00C4763B">
      <w:pPr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  <w:t xml:space="preserve">MOTION </w:t>
      </w:r>
      <w:r w:rsidRPr="00261E28">
        <w:rPr>
          <w:b/>
          <w:sz w:val="20"/>
          <w:szCs w:val="20"/>
        </w:rPr>
        <w:t>PASSES</w:t>
      </w:r>
      <w:r w:rsidRPr="00261E28">
        <w:rPr>
          <w:sz w:val="20"/>
          <w:szCs w:val="20"/>
        </w:rPr>
        <w:t>/FAILS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>6</w:t>
      </w:r>
      <w:r w:rsidRPr="00261E28">
        <w:rPr>
          <w:sz w:val="20"/>
          <w:szCs w:val="20"/>
        </w:rPr>
        <w:t>/0</w:t>
      </w:r>
    </w:p>
    <w:p w14:paraId="44D94885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b/>
          <w:color w:val="31849B" w:themeColor="accent5" w:themeShade="BF"/>
          <w:sz w:val="20"/>
          <w:szCs w:val="20"/>
        </w:rPr>
      </w:pPr>
      <w:r w:rsidRPr="00261E28">
        <w:rPr>
          <w:b/>
          <w:color w:val="31849B" w:themeColor="accent5" w:themeShade="BF"/>
          <w:sz w:val="20"/>
          <w:szCs w:val="20"/>
        </w:rPr>
        <w:lastRenderedPageBreak/>
        <w:t xml:space="preserve">D. Approve posting Road Maintenance RFQ FY18-01 RM </w:t>
      </w:r>
    </w:p>
    <w:p w14:paraId="5EBFE956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b/>
          <w:color w:val="31849B" w:themeColor="accent5" w:themeShade="BF"/>
          <w:sz w:val="20"/>
          <w:szCs w:val="20"/>
        </w:rPr>
      </w:pPr>
    </w:p>
    <w:p w14:paraId="03676BFA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MOTION:</w:t>
      </w:r>
      <w:r w:rsidRPr="00261E28">
        <w:rPr>
          <w:sz w:val="20"/>
          <w:szCs w:val="20"/>
        </w:rPr>
        <w:t xml:space="preserve">  Council Member Taylor moves to approve posting RFQ FY18-01RM for Road Maintenance </w:t>
      </w:r>
    </w:p>
    <w:p w14:paraId="31A6003B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  <w:u w:val="single"/>
        </w:rPr>
      </w:pPr>
    </w:p>
    <w:p w14:paraId="4863A9EE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SECONDED BY:</w:t>
      </w:r>
      <w:r w:rsidRPr="00261E28">
        <w:rPr>
          <w:sz w:val="20"/>
          <w:szCs w:val="20"/>
        </w:rPr>
        <w:t xml:space="preserve">  Vice Mayor Edwards</w:t>
      </w:r>
    </w:p>
    <w:p w14:paraId="327AE8C7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</w:p>
    <w:p w14:paraId="3040E18D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PUBLIC COMMENT</w:t>
      </w:r>
      <w:r w:rsidRPr="00261E28">
        <w:rPr>
          <w:sz w:val="20"/>
          <w:szCs w:val="20"/>
        </w:rPr>
        <w:t>: None</w:t>
      </w:r>
    </w:p>
    <w:p w14:paraId="4419AE19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ab/>
      </w:r>
    </w:p>
    <w:p w14:paraId="2838C0B0" w14:textId="77777777" w:rsidR="00C4763B" w:rsidRPr="00261E28" w:rsidRDefault="00C4763B" w:rsidP="00C4763B">
      <w:pPr>
        <w:pStyle w:val="NoSpacing"/>
        <w:ind w:left="720" w:firstLine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ROLL CALL VOTE ON MOTION:</w:t>
      </w:r>
    </w:p>
    <w:p w14:paraId="2444DDFB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b/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 xml:space="preserve">YES: </w:t>
      </w:r>
      <w:r w:rsidRPr="00261E28">
        <w:rPr>
          <w:sz w:val="20"/>
          <w:szCs w:val="20"/>
        </w:rPr>
        <w:t>Sunday, Edwards, Taylor, Howell, Ohlson, Miranda</w:t>
      </w:r>
    </w:p>
    <w:p w14:paraId="0104A8F3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NO:</w:t>
      </w:r>
    </w:p>
    <w:p w14:paraId="2AD21FAF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RECUSED:</w:t>
      </w:r>
    </w:p>
    <w:p w14:paraId="5A165943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</w:p>
    <w:p w14:paraId="266B38C5" w14:textId="77777777" w:rsidR="00C4763B" w:rsidRPr="00261E28" w:rsidRDefault="00C4763B" w:rsidP="00C4763B">
      <w:pPr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  <w:t xml:space="preserve">MOTION </w:t>
      </w:r>
      <w:r w:rsidRPr="00261E28">
        <w:rPr>
          <w:b/>
          <w:sz w:val="20"/>
          <w:szCs w:val="20"/>
        </w:rPr>
        <w:t>PASSES</w:t>
      </w:r>
      <w:r w:rsidRPr="00261E28">
        <w:rPr>
          <w:sz w:val="20"/>
          <w:szCs w:val="20"/>
        </w:rPr>
        <w:t>/FAILS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>6</w:t>
      </w:r>
      <w:r w:rsidRPr="00261E28">
        <w:rPr>
          <w:sz w:val="20"/>
          <w:szCs w:val="20"/>
        </w:rPr>
        <w:t>/0</w:t>
      </w:r>
    </w:p>
    <w:p w14:paraId="7A6D9C0E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b/>
          <w:color w:val="31849B" w:themeColor="accent5" w:themeShade="BF"/>
          <w:sz w:val="20"/>
          <w:szCs w:val="20"/>
        </w:rPr>
      </w:pPr>
      <w:r w:rsidRPr="00261E28">
        <w:rPr>
          <w:b/>
          <w:color w:val="31849B" w:themeColor="accent5" w:themeShade="BF"/>
          <w:sz w:val="20"/>
          <w:szCs w:val="20"/>
        </w:rPr>
        <w:t xml:space="preserve">E. Approve posting Compost Yard Improvement Project RFQ FY17-03DRC </w:t>
      </w:r>
    </w:p>
    <w:p w14:paraId="5A08B1A8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b/>
          <w:color w:val="31849B" w:themeColor="accent5" w:themeShade="BF"/>
          <w:sz w:val="20"/>
          <w:szCs w:val="20"/>
        </w:rPr>
      </w:pPr>
    </w:p>
    <w:p w14:paraId="1A945B84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MOTION:</w:t>
      </w:r>
      <w:r w:rsidRPr="00261E28">
        <w:rPr>
          <w:sz w:val="20"/>
          <w:szCs w:val="20"/>
        </w:rPr>
        <w:t xml:space="preserve">  Council Member Ohlson moves to approve posting RFQ FY17-03DRC for the Compost Yard Improvement project </w:t>
      </w:r>
    </w:p>
    <w:p w14:paraId="4887967E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  <w:u w:val="single"/>
        </w:rPr>
      </w:pPr>
    </w:p>
    <w:p w14:paraId="14A53AD0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SECONDED BY:</w:t>
      </w:r>
      <w:r w:rsidRPr="00261E28">
        <w:rPr>
          <w:sz w:val="20"/>
          <w:szCs w:val="20"/>
        </w:rPr>
        <w:t xml:space="preserve">  Council Member Howell</w:t>
      </w:r>
    </w:p>
    <w:p w14:paraId="21CE0BA4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</w:p>
    <w:p w14:paraId="78A15064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PUBLIC COMMENT</w:t>
      </w:r>
      <w:r w:rsidRPr="00261E28">
        <w:rPr>
          <w:sz w:val="20"/>
          <w:szCs w:val="20"/>
        </w:rPr>
        <w:t>:</w:t>
      </w:r>
    </w:p>
    <w:p w14:paraId="5F9606E9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rPr>
          <w:sz w:val="20"/>
          <w:szCs w:val="20"/>
        </w:rPr>
      </w:pPr>
      <w:r w:rsidRPr="00261E28">
        <w:rPr>
          <w:sz w:val="20"/>
          <w:szCs w:val="20"/>
        </w:rPr>
        <w:tab/>
        <w:t>A. P. Berry – thanks Council</w:t>
      </w:r>
    </w:p>
    <w:p w14:paraId="1993F8C8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</w:r>
    </w:p>
    <w:p w14:paraId="5CBBC5DB" w14:textId="77777777" w:rsidR="00C4763B" w:rsidRPr="00261E28" w:rsidRDefault="00C4763B" w:rsidP="00C4763B">
      <w:pPr>
        <w:pStyle w:val="NoSpacing"/>
        <w:ind w:left="720" w:firstLine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ROLL CALL VOTE ON MOTION:</w:t>
      </w:r>
    </w:p>
    <w:p w14:paraId="2AA23B0D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b/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 xml:space="preserve">YES: </w:t>
      </w:r>
      <w:r w:rsidRPr="00261E28">
        <w:rPr>
          <w:sz w:val="20"/>
          <w:szCs w:val="20"/>
        </w:rPr>
        <w:t>Sunday, Edwards, Taylor, Howell, Ohlson, Miranda</w:t>
      </w:r>
    </w:p>
    <w:p w14:paraId="2CC0290E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NO:</w:t>
      </w:r>
    </w:p>
    <w:p w14:paraId="62F3D4ED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RECUSED:</w:t>
      </w:r>
    </w:p>
    <w:p w14:paraId="3F3C75F1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</w:p>
    <w:p w14:paraId="0D858355" w14:textId="77777777" w:rsidR="00C4763B" w:rsidRPr="00261E28" w:rsidRDefault="00C4763B" w:rsidP="00C4763B">
      <w:pPr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  <w:t xml:space="preserve">MOTION </w:t>
      </w:r>
      <w:r w:rsidRPr="00261E28">
        <w:rPr>
          <w:b/>
          <w:sz w:val="20"/>
          <w:szCs w:val="20"/>
        </w:rPr>
        <w:t>PASSES</w:t>
      </w:r>
      <w:r w:rsidRPr="00261E28">
        <w:rPr>
          <w:sz w:val="20"/>
          <w:szCs w:val="20"/>
        </w:rPr>
        <w:t>/FAILS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>6</w:t>
      </w:r>
      <w:r w:rsidRPr="00261E28">
        <w:rPr>
          <w:sz w:val="20"/>
          <w:szCs w:val="20"/>
        </w:rPr>
        <w:t>/0</w:t>
      </w:r>
    </w:p>
    <w:p w14:paraId="560C131E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b/>
          <w:color w:val="31849B" w:themeColor="accent5" w:themeShade="BF"/>
          <w:sz w:val="20"/>
          <w:szCs w:val="20"/>
        </w:rPr>
      </w:pPr>
      <w:r w:rsidRPr="00261E28">
        <w:rPr>
          <w:b/>
          <w:color w:val="31849B" w:themeColor="accent5" w:themeShade="BF"/>
          <w:sz w:val="20"/>
          <w:szCs w:val="20"/>
        </w:rPr>
        <w:t>F. Approve GVFD Scoping Document for Replacing Engine 34</w:t>
      </w:r>
    </w:p>
    <w:p w14:paraId="28464B6E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b/>
          <w:color w:val="31849B" w:themeColor="accent5" w:themeShade="BF"/>
          <w:sz w:val="20"/>
          <w:szCs w:val="20"/>
        </w:rPr>
      </w:pPr>
    </w:p>
    <w:p w14:paraId="2BC87329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MOTION:</w:t>
      </w:r>
      <w:r w:rsidRPr="00261E28">
        <w:rPr>
          <w:sz w:val="20"/>
          <w:szCs w:val="20"/>
        </w:rPr>
        <w:t xml:space="preserve">  Vice Mayor Edwards moves to approve the GVFD scoping document for replacing Engine 34</w:t>
      </w:r>
    </w:p>
    <w:p w14:paraId="43F6A836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</w:p>
    <w:p w14:paraId="68A001EC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SECONDED BY:</w:t>
      </w:r>
      <w:r w:rsidRPr="00261E28">
        <w:rPr>
          <w:sz w:val="20"/>
          <w:szCs w:val="20"/>
        </w:rPr>
        <w:t xml:space="preserve">  Council Member Ohlson</w:t>
      </w:r>
    </w:p>
    <w:p w14:paraId="5D76A08F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</w:p>
    <w:p w14:paraId="2AFA8862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PUBLIC COMMENT</w:t>
      </w:r>
      <w:r w:rsidRPr="00261E28">
        <w:rPr>
          <w:sz w:val="20"/>
          <w:szCs w:val="20"/>
        </w:rPr>
        <w:t>:</w:t>
      </w:r>
    </w:p>
    <w:p w14:paraId="684EE9CC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>A. T. Miller – thanks Council, still gathering additional info</w:t>
      </w:r>
    </w:p>
    <w:p w14:paraId="366C1AEA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ab/>
      </w:r>
    </w:p>
    <w:p w14:paraId="6C515ABF" w14:textId="77777777" w:rsidR="00C4763B" w:rsidRPr="00261E28" w:rsidRDefault="00C4763B" w:rsidP="00C4763B">
      <w:pPr>
        <w:pStyle w:val="NoSpacing"/>
        <w:ind w:left="720" w:firstLine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ROLL CALL VOTE ON MOTION:</w:t>
      </w:r>
    </w:p>
    <w:p w14:paraId="08134621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>YES:</w:t>
      </w:r>
      <w:r w:rsidRPr="00261E28">
        <w:rPr>
          <w:sz w:val="20"/>
          <w:szCs w:val="20"/>
        </w:rPr>
        <w:t xml:space="preserve"> Sunday, Edwards, Taylor, Howell, Ohlson, Miranda</w:t>
      </w:r>
    </w:p>
    <w:p w14:paraId="66761376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NO:</w:t>
      </w:r>
    </w:p>
    <w:p w14:paraId="5AD58DE7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RECUSED:</w:t>
      </w:r>
    </w:p>
    <w:p w14:paraId="4DB1B04F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</w:p>
    <w:p w14:paraId="34C594ED" w14:textId="77777777" w:rsidR="00C4763B" w:rsidRPr="00261E28" w:rsidRDefault="00C4763B" w:rsidP="00C4763B">
      <w:pPr>
        <w:spacing w:after="0"/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  <w:t>MOTION</w:t>
      </w:r>
      <w:r w:rsidRPr="00261E28">
        <w:rPr>
          <w:b/>
          <w:sz w:val="20"/>
          <w:szCs w:val="20"/>
        </w:rPr>
        <w:t xml:space="preserve"> PASSES</w:t>
      </w:r>
      <w:r w:rsidRPr="00261E28">
        <w:rPr>
          <w:sz w:val="20"/>
          <w:szCs w:val="20"/>
        </w:rPr>
        <w:t>/FAILS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>6</w:t>
      </w:r>
      <w:r w:rsidRPr="00261E28">
        <w:rPr>
          <w:sz w:val="20"/>
          <w:szCs w:val="20"/>
        </w:rPr>
        <w:t>/0</w:t>
      </w:r>
    </w:p>
    <w:p w14:paraId="1AEF13DA" w14:textId="77777777" w:rsidR="00C4763B" w:rsidRPr="00261E28" w:rsidRDefault="00C4763B" w:rsidP="00C4763B">
      <w:pPr>
        <w:pStyle w:val="NoSpacing"/>
        <w:ind w:left="720"/>
        <w:rPr>
          <w:b/>
          <w:sz w:val="20"/>
          <w:szCs w:val="20"/>
        </w:rPr>
      </w:pPr>
    </w:p>
    <w:p w14:paraId="60D95E2C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b/>
          <w:color w:val="31849B" w:themeColor="accent5" w:themeShade="BF"/>
          <w:sz w:val="20"/>
          <w:szCs w:val="20"/>
        </w:rPr>
      </w:pPr>
      <w:r w:rsidRPr="00261E28">
        <w:rPr>
          <w:b/>
          <w:color w:val="31849B" w:themeColor="accent5" w:themeShade="BF"/>
          <w:sz w:val="20"/>
          <w:szCs w:val="20"/>
        </w:rPr>
        <w:t>G. Publish FY17-03NCO Providing for the Amendment of the City Held Accounts in Fiscal Year 2017</w:t>
      </w:r>
    </w:p>
    <w:p w14:paraId="0DFE9EDF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b/>
          <w:color w:val="31849B" w:themeColor="accent5" w:themeShade="BF"/>
          <w:sz w:val="20"/>
          <w:szCs w:val="20"/>
        </w:rPr>
      </w:pPr>
    </w:p>
    <w:p w14:paraId="7C217F2A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lastRenderedPageBreak/>
        <w:t>MOTION:</w:t>
      </w:r>
      <w:r w:rsidRPr="00261E28">
        <w:rPr>
          <w:sz w:val="20"/>
          <w:szCs w:val="20"/>
        </w:rPr>
        <w:t xml:space="preserve">  Council Member Ohlson moves to publish FY17-03NCO Providing for the Amendment of the City-held Accounts in Fiscal Year 2017.</w:t>
      </w:r>
    </w:p>
    <w:p w14:paraId="2C186A44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  <w:u w:val="single"/>
        </w:rPr>
      </w:pPr>
    </w:p>
    <w:p w14:paraId="3FB17DDB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SECONDED BY:</w:t>
      </w:r>
      <w:r w:rsidRPr="00261E28">
        <w:rPr>
          <w:sz w:val="20"/>
          <w:szCs w:val="20"/>
        </w:rPr>
        <w:t xml:space="preserve">  Council Member Taylor</w:t>
      </w:r>
    </w:p>
    <w:p w14:paraId="17361B85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</w:p>
    <w:p w14:paraId="11CA7272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PUBLIC COMMENT</w:t>
      </w:r>
      <w:r w:rsidRPr="00261E28">
        <w:rPr>
          <w:sz w:val="20"/>
          <w:szCs w:val="20"/>
        </w:rPr>
        <w:t>: None</w:t>
      </w:r>
    </w:p>
    <w:p w14:paraId="1E952A93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ab/>
      </w:r>
    </w:p>
    <w:p w14:paraId="5B8F14DB" w14:textId="77777777" w:rsidR="00C4763B" w:rsidRPr="00261E28" w:rsidRDefault="00C4763B" w:rsidP="00C4763B">
      <w:pPr>
        <w:pStyle w:val="NoSpacing"/>
        <w:ind w:left="720" w:firstLine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ROLL CALL VOTE ON MOTION:</w:t>
      </w:r>
    </w:p>
    <w:p w14:paraId="1B1FEC07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b/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 xml:space="preserve">YES: </w:t>
      </w:r>
      <w:r w:rsidRPr="00261E28">
        <w:rPr>
          <w:sz w:val="20"/>
          <w:szCs w:val="20"/>
        </w:rPr>
        <w:t>Sunday, Edwards, Taylor, Howell, Ohlson, Miranda</w:t>
      </w:r>
    </w:p>
    <w:p w14:paraId="32AE938C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NO:</w:t>
      </w:r>
    </w:p>
    <w:p w14:paraId="6E5F34E1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RECUSED:</w:t>
      </w:r>
    </w:p>
    <w:p w14:paraId="557C7F78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</w:p>
    <w:p w14:paraId="2432EF72" w14:textId="77777777" w:rsidR="00C4763B" w:rsidRPr="00261E28" w:rsidRDefault="00C4763B" w:rsidP="00C4763B">
      <w:pPr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  <w:t xml:space="preserve">MOTION </w:t>
      </w:r>
      <w:r w:rsidRPr="00261E28">
        <w:rPr>
          <w:b/>
          <w:sz w:val="20"/>
          <w:szCs w:val="20"/>
        </w:rPr>
        <w:t>PASSES</w:t>
      </w:r>
      <w:r w:rsidRPr="00261E28">
        <w:rPr>
          <w:sz w:val="20"/>
          <w:szCs w:val="20"/>
        </w:rPr>
        <w:t>/FAILS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>6</w:t>
      </w:r>
      <w:r w:rsidRPr="00261E28">
        <w:rPr>
          <w:sz w:val="20"/>
          <w:szCs w:val="20"/>
        </w:rPr>
        <w:t>/0</w:t>
      </w:r>
    </w:p>
    <w:p w14:paraId="51189B84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b/>
          <w:color w:val="31849B" w:themeColor="accent5" w:themeShade="BF"/>
          <w:sz w:val="20"/>
          <w:szCs w:val="20"/>
        </w:rPr>
      </w:pPr>
      <w:r w:rsidRPr="00261E28">
        <w:rPr>
          <w:b/>
          <w:color w:val="31849B" w:themeColor="accent5" w:themeShade="BF"/>
          <w:sz w:val="20"/>
          <w:szCs w:val="20"/>
        </w:rPr>
        <w:t>H. Publish FY17-04NCO Providing for the Establishment and Adoption of the Budget for Fiscal Year 2018</w:t>
      </w:r>
    </w:p>
    <w:p w14:paraId="3812EC26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b/>
          <w:color w:val="31849B" w:themeColor="accent5" w:themeShade="BF"/>
          <w:sz w:val="20"/>
          <w:szCs w:val="20"/>
        </w:rPr>
      </w:pPr>
    </w:p>
    <w:p w14:paraId="48FA3570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MOTION:</w:t>
      </w:r>
      <w:r w:rsidRPr="00261E28">
        <w:rPr>
          <w:sz w:val="20"/>
          <w:szCs w:val="20"/>
        </w:rPr>
        <w:t xml:space="preserve">  Council Member Miranda moves to publish FY17-04NCO Providing for the Establishment and Adoption of the Budget for Fiscal Year 2018.</w:t>
      </w:r>
    </w:p>
    <w:p w14:paraId="41E0D60A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  <w:u w:val="single"/>
        </w:rPr>
      </w:pPr>
    </w:p>
    <w:p w14:paraId="69801AFE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SECONDED BY:</w:t>
      </w:r>
      <w:r w:rsidRPr="00261E28">
        <w:rPr>
          <w:sz w:val="20"/>
          <w:szCs w:val="20"/>
        </w:rPr>
        <w:t xml:space="preserve">  Council Member Howell</w:t>
      </w:r>
    </w:p>
    <w:p w14:paraId="7298688C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</w:p>
    <w:p w14:paraId="5BEFC0BD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  <w:u w:val="single"/>
        </w:rPr>
        <w:t>PUBLIC COMMENT</w:t>
      </w:r>
      <w:r w:rsidRPr="00261E28">
        <w:rPr>
          <w:sz w:val="20"/>
          <w:szCs w:val="20"/>
        </w:rPr>
        <w:t>:</w:t>
      </w:r>
    </w:p>
    <w:p w14:paraId="17C1F27F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>A. P. Berry – thanks Council for DRC support</w:t>
      </w:r>
    </w:p>
    <w:p w14:paraId="0680B1D4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ab/>
      </w:r>
    </w:p>
    <w:p w14:paraId="1232D4A1" w14:textId="77777777" w:rsidR="00C4763B" w:rsidRPr="00261E28" w:rsidRDefault="00C4763B" w:rsidP="00C4763B">
      <w:pPr>
        <w:pStyle w:val="NoSpacing"/>
        <w:ind w:left="720" w:firstLine="720"/>
        <w:rPr>
          <w:sz w:val="20"/>
          <w:szCs w:val="20"/>
          <w:u w:val="single"/>
        </w:rPr>
      </w:pPr>
      <w:r w:rsidRPr="00261E28">
        <w:rPr>
          <w:sz w:val="20"/>
          <w:szCs w:val="20"/>
          <w:u w:val="single"/>
        </w:rPr>
        <w:t>ROLL CALL VOTE ON MOTION:</w:t>
      </w:r>
    </w:p>
    <w:p w14:paraId="4313EA52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b/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 xml:space="preserve">YES: </w:t>
      </w:r>
      <w:r w:rsidRPr="00261E28">
        <w:rPr>
          <w:sz w:val="20"/>
          <w:szCs w:val="20"/>
        </w:rPr>
        <w:t>Sunday, Edwards, Taylor, Howell, Ohlson, Miranda</w:t>
      </w:r>
    </w:p>
    <w:p w14:paraId="6E1130B7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NO:</w:t>
      </w:r>
    </w:p>
    <w:p w14:paraId="2486D006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261E28">
        <w:rPr>
          <w:sz w:val="20"/>
          <w:szCs w:val="20"/>
        </w:rPr>
        <w:tab/>
        <w:t>RECUSED:</w:t>
      </w:r>
    </w:p>
    <w:p w14:paraId="62E72D40" w14:textId="77777777" w:rsidR="00C4763B" w:rsidRPr="00261E28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</w:p>
    <w:p w14:paraId="59BFDD7F" w14:textId="77777777" w:rsidR="00C4763B" w:rsidRPr="00261E28" w:rsidRDefault="00C4763B" w:rsidP="00C4763B">
      <w:pPr>
        <w:rPr>
          <w:sz w:val="20"/>
          <w:szCs w:val="20"/>
        </w:rPr>
      </w:pPr>
      <w:r w:rsidRPr="00261E28">
        <w:rPr>
          <w:sz w:val="20"/>
          <w:szCs w:val="20"/>
        </w:rPr>
        <w:tab/>
      </w:r>
      <w:r w:rsidRPr="00261E28">
        <w:rPr>
          <w:sz w:val="20"/>
          <w:szCs w:val="20"/>
        </w:rPr>
        <w:tab/>
        <w:t xml:space="preserve">MOTION </w:t>
      </w:r>
      <w:r w:rsidRPr="00261E28">
        <w:rPr>
          <w:b/>
          <w:sz w:val="20"/>
          <w:szCs w:val="20"/>
        </w:rPr>
        <w:t>PASSES</w:t>
      </w:r>
      <w:r w:rsidRPr="00261E28">
        <w:rPr>
          <w:sz w:val="20"/>
          <w:szCs w:val="20"/>
        </w:rPr>
        <w:t>/FAILS</w:t>
      </w:r>
      <w:r w:rsidRPr="00261E28">
        <w:rPr>
          <w:sz w:val="20"/>
          <w:szCs w:val="20"/>
        </w:rPr>
        <w:tab/>
      </w:r>
      <w:r w:rsidRPr="00261E28">
        <w:rPr>
          <w:b/>
          <w:sz w:val="20"/>
          <w:szCs w:val="20"/>
        </w:rPr>
        <w:t>6</w:t>
      </w:r>
      <w:r w:rsidRPr="00261E28">
        <w:rPr>
          <w:sz w:val="20"/>
          <w:szCs w:val="20"/>
        </w:rPr>
        <w:t>/0</w:t>
      </w:r>
    </w:p>
    <w:p w14:paraId="30A12488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>11.</w:t>
      </w:r>
      <w:r w:rsidRPr="00261E28">
        <w:rPr>
          <w:sz w:val="20"/>
          <w:szCs w:val="20"/>
        </w:rPr>
        <w:tab/>
        <w:t xml:space="preserve">STAFF REPORTS </w:t>
      </w:r>
    </w:p>
    <w:p w14:paraId="3103559E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</w:p>
    <w:p w14:paraId="67F84A90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>12</w:t>
      </w:r>
      <w:r w:rsidRPr="00261E28">
        <w:rPr>
          <w:b/>
          <w:sz w:val="20"/>
          <w:szCs w:val="20"/>
        </w:rPr>
        <w:t>.</w:t>
      </w:r>
      <w:r w:rsidRPr="00261E28">
        <w:rPr>
          <w:b/>
          <w:sz w:val="20"/>
          <w:szCs w:val="20"/>
        </w:rPr>
        <w:tab/>
      </w:r>
      <w:r w:rsidRPr="00261E28">
        <w:rPr>
          <w:sz w:val="20"/>
          <w:szCs w:val="20"/>
        </w:rPr>
        <w:t xml:space="preserve">CITY COUNCIL REPORTS </w:t>
      </w:r>
    </w:p>
    <w:p w14:paraId="3B51710C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</w:p>
    <w:p w14:paraId="3E6AA111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  <w:r w:rsidRPr="00261E28">
        <w:rPr>
          <w:b/>
          <w:sz w:val="20"/>
          <w:szCs w:val="20"/>
        </w:rPr>
        <w:t>13.</w:t>
      </w:r>
      <w:r w:rsidRPr="00261E28">
        <w:rPr>
          <w:b/>
          <w:sz w:val="20"/>
          <w:szCs w:val="20"/>
        </w:rPr>
        <w:tab/>
      </w:r>
      <w:r w:rsidRPr="00261E28">
        <w:rPr>
          <w:b/>
          <w:sz w:val="20"/>
          <w:szCs w:val="20"/>
          <w:u w:val="single"/>
        </w:rPr>
        <w:t>CITY COUNCIL QUESTIONS AND COMMENTS</w:t>
      </w:r>
      <w:r w:rsidRPr="00261E28">
        <w:rPr>
          <w:b/>
          <w:sz w:val="20"/>
          <w:szCs w:val="20"/>
        </w:rPr>
        <w:t>:</w:t>
      </w:r>
    </w:p>
    <w:p w14:paraId="1BB1DC80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b/>
          <w:sz w:val="20"/>
          <w:szCs w:val="20"/>
        </w:rPr>
        <w:tab/>
      </w:r>
      <w:r w:rsidRPr="00261E28">
        <w:rPr>
          <w:sz w:val="20"/>
          <w:szCs w:val="20"/>
        </w:rPr>
        <w:t xml:space="preserve">A. B. Miranda – liked beach clean-up; walking boundaries </w:t>
      </w:r>
    </w:p>
    <w:p w14:paraId="1164CD61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ab/>
        <w:t>B. M. Taylor – thanks Tim for leadership on clean-up</w:t>
      </w:r>
    </w:p>
    <w:p w14:paraId="6327C286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ab/>
        <w:t>C. J. Ohlson – good day on Saturday</w:t>
      </w:r>
    </w:p>
    <w:p w14:paraId="075E890B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ab/>
        <w:t>D. J. Howell – thank you letter for tree planting at tank farm</w:t>
      </w:r>
    </w:p>
    <w:p w14:paraId="50BC0FDC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ab/>
        <w:t xml:space="preserve">E. T. Sunday – reminder of May 15 meetings, progress on SRP Restroom, update on: beach </w:t>
      </w:r>
      <w:r w:rsidRPr="00261E28">
        <w:rPr>
          <w:sz w:val="20"/>
          <w:szCs w:val="20"/>
        </w:rPr>
        <w:tab/>
        <w:t xml:space="preserve">restrooms, Angler’s Inn signs, patent from DNR, Falls Creek, Rate Case, Broadband Plan </w:t>
      </w:r>
      <w:r w:rsidRPr="00261E28">
        <w:rPr>
          <w:sz w:val="20"/>
          <w:szCs w:val="20"/>
        </w:rPr>
        <w:tab/>
        <w:t>(</w:t>
      </w:r>
      <w:proofErr w:type="spellStart"/>
      <w:proofErr w:type="gramStart"/>
      <w:r w:rsidRPr="00261E28">
        <w:rPr>
          <w:sz w:val="20"/>
          <w:szCs w:val="20"/>
        </w:rPr>
        <w:t>M.Taylor</w:t>
      </w:r>
      <w:proofErr w:type="spellEnd"/>
      <w:proofErr w:type="gramEnd"/>
      <w:r w:rsidRPr="00261E28">
        <w:rPr>
          <w:sz w:val="20"/>
          <w:szCs w:val="20"/>
        </w:rPr>
        <w:t xml:space="preserve"> to review), Marine Facilities Coordinator</w:t>
      </w:r>
    </w:p>
    <w:p w14:paraId="59B952D9" w14:textId="77777777" w:rsidR="00C4763B" w:rsidRPr="00261E28" w:rsidRDefault="00C4763B" w:rsidP="00C4763B">
      <w:pPr>
        <w:pStyle w:val="NoSpacing"/>
        <w:rPr>
          <w:sz w:val="20"/>
          <w:szCs w:val="20"/>
        </w:rPr>
      </w:pPr>
    </w:p>
    <w:p w14:paraId="35AC2633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  <w:r w:rsidRPr="00261E28">
        <w:rPr>
          <w:b/>
          <w:sz w:val="20"/>
          <w:szCs w:val="20"/>
        </w:rPr>
        <w:t>14.</w:t>
      </w:r>
      <w:r w:rsidRPr="00261E28">
        <w:rPr>
          <w:b/>
          <w:sz w:val="20"/>
          <w:szCs w:val="20"/>
        </w:rPr>
        <w:tab/>
      </w:r>
      <w:r w:rsidRPr="00261E28">
        <w:rPr>
          <w:b/>
          <w:sz w:val="20"/>
          <w:szCs w:val="20"/>
          <w:u w:val="single"/>
        </w:rPr>
        <w:t>PUBLIC COMMENT ON NON-AGENDA ITEMS</w:t>
      </w:r>
      <w:r w:rsidRPr="00261E28">
        <w:rPr>
          <w:b/>
          <w:sz w:val="20"/>
          <w:szCs w:val="20"/>
        </w:rPr>
        <w:t>: None</w:t>
      </w:r>
    </w:p>
    <w:p w14:paraId="2842446D" w14:textId="77777777" w:rsidR="00C4763B" w:rsidRPr="00261E28" w:rsidRDefault="00C4763B" w:rsidP="00C4763B">
      <w:pPr>
        <w:pStyle w:val="NoSpacing"/>
        <w:spacing w:line="360" w:lineRule="auto"/>
        <w:ind w:firstLine="720"/>
        <w:rPr>
          <w:b/>
          <w:sz w:val="20"/>
          <w:szCs w:val="20"/>
        </w:rPr>
      </w:pPr>
    </w:p>
    <w:p w14:paraId="1147D188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sz w:val="20"/>
          <w:szCs w:val="20"/>
        </w:rPr>
        <w:t>15.</w:t>
      </w:r>
      <w:r w:rsidRPr="00261E28">
        <w:rPr>
          <w:sz w:val="20"/>
          <w:szCs w:val="20"/>
        </w:rPr>
        <w:tab/>
        <w:t>EXECUTIVE SESSION</w:t>
      </w:r>
    </w:p>
    <w:p w14:paraId="0B3E1046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</w:p>
    <w:p w14:paraId="6702F3F1" w14:textId="77777777" w:rsidR="00C4763B" w:rsidRPr="00261E28" w:rsidRDefault="00C4763B" w:rsidP="00C4763B">
      <w:pPr>
        <w:pStyle w:val="NoSpacing"/>
        <w:rPr>
          <w:b/>
          <w:sz w:val="20"/>
          <w:szCs w:val="20"/>
        </w:rPr>
      </w:pPr>
      <w:r w:rsidRPr="00261E28">
        <w:rPr>
          <w:b/>
          <w:sz w:val="20"/>
          <w:szCs w:val="20"/>
        </w:rPr>
        <w:t>16.</w:t>
      </w:r>
      <w:r w:rsidRPr="00261E28">
        <w:rPr>
          <w:b/>
          <w:sz w:val="20"/>
          <w:szCs w:val="20"/>
        </w:rPr>
        <w:tab/>
      </w:r>
      <w:r w:rsidRPr="00261E28">
        <w:rPr>
          <w:b/>
          <w:sz w:val="20"/>
          <w:szCs w:val="20"/>
          <w:u w:val="single"/>
        </w:rPr>
        <w:t>ADJOURNMENT</w:t>
      </w:r>
      <w:r w:rsidRPr="00261E28">
        <w:rPr>
          <w:b/>
          <w:sz w:val="20"/>
          <w:szCs w:val="20"/>
        </w:rPr>
        <w:t>:</w:t>
      </w:r>
    </w:p>
    <w:p w14:paraId="77554C53" w14:textId="77777777" w:rsidR="00C4763B" w:rsidRPr="00261E28" w:rsidRDefault="00C4763B" w:rsidP="00C4763B">
      <w:pPr>
        <w:pStyle w:val="NoSpacing"/>
        <w:rPr>
          <w:sz w:val="20"/>
          <w:szCs w:val="20"/>
        </w:rPr>
      </w:pPr>
      <w:r w:rsidRPr="00261E28">
        <w:rPr>
          <w:b/>
          <w:sz w:val="20"/>
          <w:szCs w:val="20"/>
        </w:rPr>
        <w:tab/>
      </w:r>
      <w:r w:rsidRPr="00261E28">
        <w:rPr>
          <w:sz w:val="20"/>
          <w:szCs w:val="20"/>
        </w:rPr>
        <w:t>Hearing no objections, Mayor Sunday adjourns the meeting at 8:23pm.</w:t>
      </w:r>
    </w:p>
    <w:p w14:paraId="769C713E" w14:textId="7DDF3BBF" w:rsidR="00D10258" w:rsidRPr="000A27EA" w:rsidRDefault="00D10258" w:rsidP="00AA685D">
      <w:pPr>
        <w:pStyle w:val="NoSpacing"/>
        <w:ind w:right="500"/>
        <w:rPr>
          <w:b/>
          <w:color w:val="31849B" w:themeColor="accent5" w:themeShade="BF"/>
          <w:sz w:val="18"/>
          <w:szCs w:val="18"/>
        </w:rPr>
      </w:pPr>
    </w:p>
    <w:p w14:paraId="7AEF5397" w14:textId="2207B85B" w:rsidR="00C4763B" w:rsidRPr="000A27EA" w:rsidRDefault="00C4763B" w:rsidP="00AA685D">
      <w:pPr>
        <w:pStyle w:val="NoSpacing"/>
        <w:ind w:right="500"/>
        <w:rPr>
          <w:b/>
          <w:color w:val="31849B" w:themeColor="accent5" w:themeShade="BF"/>
          <w:sz w:val="18"/>
          <w:szCs w:val="18"/>
        </w:rPr>
      </w:pPr>
    </w:p>
    <w:p w14:paraId="66E0310C" w14:textId="44644F53" w:rsidR="00443615" w:rsidRDefault="00443615" w:rsidP="00C4763B">
      <w:pPr>
        <w:pStyle w:val="NoSpacing"/>
        <w:ind w:right="500"/>
        <w:rPr>
          <w:b/>
          <w:color w:val="31849B" w:themeColor="accent5" w:themeShade="BF"/>
        </w:rPr>
      </w:pPr>
    </w:p>
    <w:p w14:paraId="5971157F" w14:textId="7259E387" w:rsidR="00C4763B" w:rsidRDefault="00C4763B" w:rsidP="00C4763B">
      <w:pPr>
        <w:pStyle w:val="NoSpacing"/>
        <w:ind w:right="500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lastRenderedPageBreak/>
        <w:t>B. Special Meeting Minutes May 15, 2017</w:t>
      </w:r>
    </w:p>
    <w:p w14:paraId="45411EAE" w14:textId="77777777" w:rsidR="00C4763B" w:rsidRDefault="00C4763B" w:rsidP="00C4763B">
      <w:pPr>
        <w:pStyle w:val="NoSpacing"/>
        <w:ind w:right="500"/>
        <w:rPr>
          <w:b/>
          <w:color w:val="31849B" w:themeColor="accent5" w:themeShade="BF"/>
        </w:rPr>
      </w:pPr>
    </w:p>
    <w:p w14:paraId="2E2DE561" w14:textId="77777777" w:rsidR="00C4763B" w:rsidRPr="008440E8" w:rsidRDefault="00C4763B" w:rsidP="00C4763B">
      <w:pPr>
        <w:pStyle w:val="NoSpacing"/>
        <w:jc w:val="center"/>
        <w:rPr>
          <w:b/>
          <w:sz w:val="20"/>
          <w:szCs w:val="20"/>
        </w:rPr>
      </w:pPr>
      <w:r w:rsidRPr="008440E8">
        <w:rPr>
          <w:b/>
          <w:sz w:val="20"/>
          <w:szCs w:val="20"/>
        </w:rPr>
        <w:t>GUSTAVUS CITY COUNCIL</w:t>
      </w:r>
    </w:p>
    <w:p w14:paraId="31C583E5" w14:textId="77777777" w:rsidR="00C4763B" w:rsidRDefault="00C4763B" w:rsidP="00C4763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SPECIAL</w:t>
      </w:r>
      <w:r w:rsidRPr="008440E8">
        <w:rPr>
          <w:b/>
          <w:sz w:val="20"/>
          <w:szCs w:val="20"/>
        </w:rPr>
        <w:t xml:space="preserve"> MEETING MINUTES</w:t>
      </w:r>
    </w:p>
    <w:p w14:paraId="0161B0E0" w14:textId="77777777" w:rsidR="00C4763B" w:rsidRPr="008440E8" w:rsidRDefault="00C4763B" w:rsidP="00C4763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May 15</w:t>
      </w:r>
      <w:r w:rsidRPr="00BE042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, 2017</w:t>
      </w:r>
    </w:p>
    <w:p w14:paraId="1BCB3C32" w14:textId="77777777" w:rsidR="00C4763B" w:rsidRPr="008440E8" w:rsidRDefault="00C4763B" w:rsidP="00C4763B">
      <w:pPr>
        <w:pStyle w:val="NoSpacing"/>
        <w:pBdr>
          <w:bottom w:val="single" w:sz="4" w:space="1" w:color="auto"/>
        </w:pBdr>
        <w:rPr>
          <w:sz w:val="20"/>
          <w:szCs w:val="20"/>
        </w:rPr>
      </w:pPr>
    </w:p>
    <w:p w14:paraId="5ED11431" w14:textId="77777777" w:rsidR="00C4763B" w:rsidRPr="000A27EA" w:rsidRDefault="00C4763B" w:rsidP="00C4763B">
      <w:pPr>
        <w:pStyle w:val="NoSpacing"/>
        <w:ind w:left="720" w:hanging="720"/>
        <w:rPr>
          <w:b/>
          <w:sz w:val="20"/>
          <w:szCs w:val="20"/>
        </w:rPr>
      </w:pPr>
      <w:r w:rsidRPr="000A27EA">
        <w:rPr>
          <w:b/>
          <w:sz w:val="20"/>
          <w:szCs w:val="20"/>
        </w:rPr>
        <w:t>1.</w:t>
      </w:r>
      <w:r w:rsidRPr="000A27EA">
        <w:rPr>
          <w:sz w:val="20"/>
          <w:szCs w:val="20"/>
        </w:rPr>
        <w:tab/>
      </w:r>
      <w:r w:rsidRPr="000A27EA">
        <w:rPr>
          <w:b/>
          <w:sz w:val="20"/>
          <w:szCs w:val="20"/>
          <w:u w:val="single"/>
        </w:rPr>
        <w:t>CALL TO ORDER:</w:t>
      </w:r>
    </w:p>
    <w:p w14:paraId="160092D4" w14:textId="77777777" w:rsidR="00C4763B" w:rsidRPr="000A27EA" w:rsidRDefault="00C4763B" w:rsidP="00C4763B">
      <w:pPr>
        <w:pStyle w:val="NoSpacing"/>
        <w:ind w:left="720" w:hanging="720"/>
        <w:rPr>
          <w:sz w:val="20"/>
          <w:szCs w:val="20"/>
        </w:rPr>
      </w:pPr>
      <w:r w:rsidRPr="000A27EA">
        <w:rPr>
          <w:b/>
          <w:sz w:val="20"/>
          <w:szCs w:val="20"/>
        </w:rPr>
        <w:tab/>
      </w:r>
      <w:r w:rsidRPr="000A27EA">
        <w:rPr>
          <w:sz w:val="20"/>
          <w:szCs w:val="20"/>
        </w:rPr>
        <w:t>A Special Meeting of the Gustavus City Council is called to order on May 15</w:t>
      </w:r>
      <w:r w:rsidRPr="000A27EA">
        <w:rPr>
          <w:sz w:val="20"/>
          <w:szCs w:val="20"/>
          <w:vertAlign w:val="superscript"/>
        </w:rPr>
        <w:t>th</w:t>
      </w:r>
      <w:r w:rsidRPr="000A27EA">
        <w:rPr>
          <w:sz w:val="20"/>
          <w:szCs w:val="20"/>
        </w:rPr>
        <w:t>, 2017, at 6:30pm by Mayor Sunday.  There is one (1) member of the public in attendance at Gustavus City Hall.</w:t>
      </w:r>
    </w:p>
    <w:p w14:paraId="2F0D83EB" w14:textId="77777777" w:rsidR="00C4763B" w:rsidRPr="000A27EA" w:rsidRDefault="00C4763B" w:rsidP="00C4763B">
      <w:pPr>
        <w:pStyle w:val="NoSpacing"/>
        <w:rPr>
          <w:sz w:val="20"/>
          <w:szCs w:val="20"/>
        </w:rPr>
      </w:pPr>
    </w:p>
    <w:p w14:paraId="348A8AFD" w14:textId="77777777" w:rsidR="00C4763B" w:rsidRPr="000A27EA" w:rsidRDefault="00C4763B" w:rsidP="00C4763B">
      <w:pPr>
        <w:pStyle w:val="NoSpacing"/>
        <w:rPr>
          <w:sz w:val="20"/>
          <w:szCs w:val="20"/>
        </w:rPr>
      </w:pPr>
      <w:r w:rsidRPr="000A27EA">
        <w:rPr>
          <w:b/>
          <w:sz w:val="20"/>
          <w:szCs w:val="20"/>
        </w:rPr>
        <w:t>2</w:t>
      </w:r>
      <w:r w:rsidRPr="000A27EA">
        <w:rPr>
          <w:sz w:val="20"/>
          <w:szCs w:val="20"/>
        </w:rPr>
        <w:t>.</w:t>
      </w:r>
      <w:r w:rsidRPr="000A27EA">
        <w:rPr>
          <w:sz w:val="20"/>
          <w:szCs w:val="20"/>
        </w:rPr>
        <w:tab/>
      </w:r>
      <w:r w:rsidRPr="000A27EA">
        <w:rPr>
          <w:b/>
          <w:sz w:val="20"/>
          <w:szCs w:val="20"/>
          <w:u w:val="single"/>
        </w:rPr>
        <w:t>ROLL CALL:</w:t>
      </w:r>
    </w:p>
    <w:p w14:paraId="4202E3BA" w14:textId="77777777" w:rsidR="00C4763B" w:rsidRPr="000A27EA" w:rsidRDefault="00C4763B" w:rsidP="00C4763B">
      <w:pPr>
        <w:pStyle w:val="NoSpacing"/>
        <w:rPr>
          <w:sz w:val="20"/>
          <w:szCs w:val="20"/>
        </w:rPr>
      </w:pPr>
      <w:r w:rsidRPr="000A27EA">
        <w:rPr>
          <w:sz w:val="20"/>
          <w:szCs w:val="20"/>
        </w:rPr>
        <w:tab/>
        <w:t>Comprising a quorum of the City Council the following are present:</w:t>
      </w:r>
    </w:p>
    <w:p w14:paraId="03E72BEB" w14:textId="77777777" w:rsidR="00C4763B" w:rsidRPr="000A27EA" w:rsidRDefault="00C4763B" w:rsidP="00C4763B">
      <w:pPr>
        <w:pStyle w:val="NoSpacing"/>
        <w:rPr>
          <w:sz w:val="20"/>
          <w:szCs w:val="20"/>
        </w:rPr>
      </w:pPr>
      <w:r w:rsidRPr="000A27EA">
        <w:rPr>
          <w:sz w:val="20"/>
          <w:szCs w:val="20"/>
        </w:rPr>
        <w:tab/>
      </w:r>
      <w:r w:rsidRPr="000A27EA">
        <w:rPr>
          <w:sz w:val="20"/>
          <w:szCs w:val="20"/>
        </w:rPr>
        <w:tab/>
        <w:t>Mayor Sunday</w:t>
      </w:r>
    </w:p>
    <w:p w14:paraId="568C8593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  <w:r w:rsidRPr="000A27EA">
        <w:rPr>
          <w:sz w:val="20"/>
          <w:szCs w:val="20"/>
        </w:rPr>
        <w:tab/>
      </w:r>
      <w:r w:rsidRPr="000A27EA">
        <w:rPr>
          <w:sz w:val="20"/>
          <w:szCs w:val="20"/>
        </w:rPr>
        <w:tab/>
        <w:t>Vice Mayor Edwards</w:t>
      </w:r>
    </w:p>
    <w:p w14:paraId="67ED42E0" w14:textId="77777777" w:rsidR="00C4763B" w:rsidRPr="000A27EA" w:rsidRDefault="00C4763B" w:rsidP="00C4763B">
      <w:pPr>
        <w:tabs>
          <w:tab w:val="left" w:pos="720"/>
          <w:tab w:val="left" w:pos="1440"/>
          <w:tab w:val="left" w:pos="4320"/>
        </w:tabs>
        <w:spacing w:after="0" w:line="240" w:lineRule="auto"/>
        <w:ind w:firstLine="720"/>
        <w:rPr>
          <w:sz w:val="20"/>
          <w:szCs w:val="20"/>
        </w:rPr>
      </w:pPr>
      <w:r w:rsidRPr="000A27EA">
        <w:rPr>
          <w:sz w:val="20"/>
          <w:szCs w:val="20"/>
        </w:rPr>
        <w:tab/>
        <w:t>Council Member Taylor</w:t>
      </w:r>
    </w:p>
    <w:p w14:paraId="142B697D" w14:textId="77777777" w:rsidR="00C4763B" w:rsidRPr="000A27EA" w:rsidRDefault="00C4763B" w:rsidP="00C4763B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sz w:val="20"/>
          <w:szCs w:val="20"/>
        </w:rPr>
      </w:pPr>
      <w:r w:rsidRPr="000A27EA">
        <w:rPr>
          <w:sz w:val="20"/>
          <w:szCs w:val="20"/>
        </w:rPr>
        <w:tab/>
        <w:t>Council Member Ohlson</w:t>
      </w:r>
    </w:p>
    <w:p w14:paraId="607A9947" w14:textId="77777777" w:rsidR="00C4763B" w:rsidRPr="000A27EA" w:rsidRDefault="00C4763B" w:rsidP="00C4763B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sz w:val="20"/>
          <w:szCs w:val="20"/>
        </w:rPr>
      </w:pPr>
      <w:r w:rsidRPr="000A27EA">
        <w:rPr>
          <w:sz w:val="20"/>
          <w:szCs w:val="20"/>
        </w:rPr>
        <w:tab/>
        <w:t>Council Member Miranda</w:t>
      </w:r>
    </w:p>
    <w:p w14:paraId="5A5733D3" w14:textId="77777777" w:rsidR="00C4763B" w:rsidRPr="000A27EA" w:rsidRDefault="00C4763B" w:rsidP="00C4763B">
      <w:pPr>
        <w:tabs>
          <w:tab w:val="left" w:pos="720"/>
          <w:tab w:val="left" w:pos="1440"/>
          <w:tab w:val="left" w:pos="2880"/>
        </w:tabs>
        <w:spacing w:after="0"/>
        <w:ind w:firstLine="720"/>
        <w:rPr>
          <w:sz w:val="20"/>
          <w:szCs w:val="20"/>
        </w:rPr>
      </w:pPr>
    </w:p>
    <w:p w14:paraId="5E6C093B" w14:textId="77777777" w:rsidR="00C4763B" w:rsidRPr="000A27EA" w:rsidRDefault="00C4763B" w:rsidP="00C4763B">
      <w:pPr>
        <w:tabs>
          <w:tab w:val="left" w:pos="720"/>
          <w:tab w:val="left" w:pos="1440"/>
          <w:tab w:val="left" w:pos="2880"/>
        </w:tabs>
        <w:spacing w:after="0"/>
        <w:ind w:firstLine="720"/>
        <w:rPr>
          <w:sz w:val="20"/>
          <w:szCs w:val="20"/>
        </w:rPr>
      </w:pPr>
      <w:r w:rsidRPr="000A27EA">
        <w:rPr>
          <w:sz w:val="20"/>
          <w:szCs w:val="20"/>
        </w:rPr>
        <w:t xml:space="preserve">The following members are not present: </w:t>
      </w:r>
    </w:p>
    <w:p w14:paraId="71AB05A1" w14:textId="77777777" w:rsidR="00C4763B" w:rsidRPr="000A27EA" w:rsidRDefault="00C4763B" w:rsidP="00C4763B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i/>
          <w:sz w:val="20"/>
          <w:szCs w:val="20"/>
        </w:rPr>
      </w:pPr>
      <w:r w:rsidRPr="000A27EA">
        <w:rPr>
          <w:sz w:val="20"/>
          <w:szCs w:val="20"/>
        </w:rPr>
        <w:tab/>
        <w:t>Council Member Howell</w:t>
      </w:r>
      <w:r w:rsidRPr="000A27EA">
        <w:rPr>
          <w:sz w:val="20"/>
          <w:szCs w:val="20"/>
        </w:rPr>
        <w:tab/>
      </w:r>
      <w:r w:rsidRPr="000A27EA">
        <w:rPr>
          <w:i/>
          <w:sz w:val="20"/>
          <w:szCs w:val="20"/>
        </w:rPr>
        <w:t>excused</w:t>
      </w:r>
    </w:p>
    <w:p w14:paraId="4903F297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</w:p>
    <w:p w14:paraId="377E637F" w14:textId="77777777" w:rsidR="00C4763B" w:rsidRPr="000A27EA" w:rsidRDefault="00C4763B" w:rsidP="00C4763B">
      <w:pPr>
        <w:pStyle w:val="NoSpacing"/>
        <w:rPr>
          <w:sz w:val="20"/>
          <w:szCs w:val="20"/>
        </w:rPr>
      </w:pPr>
      <w:r w:rsidRPr="000A27EA">
        <w:rPr>
          <w:sz w:val="20"/>
          <w:szCs w:val="20"/>
        </w:rPr>
        <w:t>3.</w:t>
      </w:r>
      <w:r w:rsidRPr="000A27EA">
        <w:rPr>
          <w:b/>
          <w:sz w:val="20"/>
          <w:szCs w:val="20"/>
        </w:rPr>
        <w:tab/>
      </w:r>
      <w:r w:rsidRPr="000A27EA">
        <w:rPr>
          <w:sz w:val="20"/>
          <w:szCs w:val="20"/>
        </w:rPr>
        <w:t>APPROVAL OF MINUTES</w:t>
      </w:r>
    </w:p>
    <w:p w14:paraId="06BBD469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</w:p>
    <w:p w14:paraId="6ED06861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  <w:r w:rsidRPr="000A27EA">
        <w:rPr>
          <w:b/>
          <w:sz w:val="20"/>
          <w:szCs w:val="20"/>
        </w:rPr>
        <w:t>4.</w:t>
      </w:r>
      <w:r w:rsidRPr="000A27EA">
        <w:rPr>
          <w:sz w:val="20"/>
          <w:szCs w:val="20"/>
        </w:rPr>
        <w:tab/>
      </w:r>
      <w:r w:rsidRPr="000A27EA">
        <w:rPr>
          <w:b/>
          <w:sz w:val="20"/>
          <w:szCs w:val="20"/>
          <w:u w:val="single"/>
        </w:rPr>
        <w:t>MAYOR'S REQUEST FOR AGENDA CHANGES:</w:t>
      </w:r>
      <w:r w:rsidRPr="000A27EA">
        <w:rPr>
          <w:b/>
          <w:sz w:val="20"/>
          <w:szCs w:val="20"/>
        </w:rPr>
        <w:t xml:space="preserve"> None</w:t>
      </w:r>
    </w:p>
    <w:p w14:paraId="4C413FD5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</w:p>
    <w:p w14:paraId="7E3AAC1C" w14:textId="77777777" w:rsidR="00C4763B" w:rsidRPr="000A27EA" w:rsidRDefault="00C4763B" w:rsidP="00C4763B">
      <w:pPr>
        <w:pStyle w:val="NoSpacing"/>
        <w:rPr>
          <w:b/>
          <w:sz w:val="20"/>
          <w:szCs w:val="20"/>
          <w:u w:val="single"/>
        </w:rPr>
      </w:pPr>
      <w:r w:rsidRPr="000A27EA">
        <w:rPr>
          <w:sz w:val="20"/>
          <w:szCs w:val="20"/>
        </w:rPr>
        <w:t>5.</w:t>
      </w:r>
      <w:r w:rsidRPr="000A27EA">
        <w:rPr>
          <w:sz w:val="20"/>
          <w:szCs w:val="20"/>
        </w:rPr>
        <w:tab/>
        <w:t>COMMITTEE REPORTS</w:t>
      </w:r>
    </w:p>
    <w:p w14:paraId="2BE9B74B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</w:p>
    <w:p w14:paraId="40297B4F" w14:textId="77777777" w:rsidR="00C4763B" w:rsidRPr="000A27EA" w:rsidRDefault="00C4763B" w:rsidP="00C4763B">
      <w:pPr>
        <w:rPr>
          <w:b/>
          <w:sz w:val="20"/>
          <w:szCs w:val="20"/>
          <w:u w:val="single"/>
        </w:rPr>
      </w:pPr>
      <w:r w:rsidRPr="000A27EA">
        <w:rPr>
          <w:b/>
          <w:sz w:val="20"/>
          <w:szCs w:val="20"/>
        </w:rPr>
        <w:t>6.</w:t>
      </w:r>
      <w:r w:rsidRPr="000A27EA">
        <w:rPr>
          <w:b/>
          <w:sz w:val="20"/>
          <w:szCs w:val="20"/>
        </w:rPr>
        <w:tab/>
      </w:r>
      <w:r w:rsidRPr="000A27EA">
        <w:rPr>
          <w:b/>
          <w:sz w:val="20"/>
          <w:szCs w:val="20"/>
          <w:u w:val="single"/>
        </w:rPr>
        <w:t>PUBLIC COMMENT ON NON-AGENDA ITEMS:</w:t>
      </w:r>
      <w:r w:rsidRPr="000A27EA">
        <w:rPr>
          <w:b/>
          <w:sz w:val="20"/>
          <w:szCs w:val="20"/>
        </w:rPr>
        <w:t xml:space="preserve"> None</w:t>
      </w:r>
    </w:p>
    <w:p w14:paraId="126C4EFB" w14:textId="77777777" w:rsidR="00C4763B" w:rsidRPr="000A27EA" w:rsidRDefault="00C4763B" w:rsidP="00C4763B">
      <w:pPr>
        <w:rPr>
          <w:b/>
          <w:sz w:val="20"/>
          <w:szCs w:val="20"/>
          <w:u w:val="single"/>
        </w:rPr>
      </w:pPr>
      <w:r w:rsidRPr="000A27EA">
        <w:rPr>
          <w:sz w:val="20"/>
          <w:szCs w:val="20"/>
        </w:rPr>
        <w:t>7.</w:t>
      </w:r>
      <w:r w:rsidRPr="000A27EA">
        <w:rPr>
          <w:sz w:val="20"/>
          <w:szCs w:val="20"/>
        </w:rPr>
        <w:tab/>
        <w:t>CONSENT AGENDA</w:t>
      </w:r>
    </w:p>
    <w:p w14:paraId="601EBF62" w14:textId="77777777" w:rsidR="00C4763B" w:rsidRPr="000A27EA" w:rsidRDefault="00C4763B" w:rsidP="00C4763B">
      <w:pPr>
        <w:pStyle w:val="NoSpacing"/>
        <w:rPr>
          <w:b/>
          <w:sz w:val="20"/>
          <w:szCs w:val="20"/>
          <w:u w:val="single"/>
        </w:rPr>
      </w:pPr>
      <w:r w:rsidRPr="000A27EA">
        <w:rPr>
          <w:b/>
          <w:sz w:val="20"/>
          <w:szCs w:val="20"/>
        </w:rPr>
        <w:t xml:space="preserve">8. </w:t>
      </w:r>
      <w:r w:rsidRPr="000A27EA">
        <w:rPr>
          <w:b/>
          <w:sz w:val="20"/>
          <w:szCs w:val="20"/>
        </w:rPr>
        <w:tab/>
      </w:r>
      <w:r w:rsidRPr="000A27EA">
        <w:rPr>
          <w:b/>
          <w:sz w:val="20"/>
          <w:szCs w:val="20"/>
          <w:u w:val="single"/>
        </w:rPr>
        <w:t>ORDINANCE FOR PUBLIC HEARING:</w:t>
      </w:r>
    </w:p>
    <w:p w14:paraId="16A10864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b/>
          <w:color w:val="31849B" w:themeColor="accent5" w:themeShade="BF"/>
          <w:sz w:val="20"/>
          <w:szCs w:val="20"/>
        </w:rPr>
      </w:pPr>
      <w:r w:rsidRPr="000A27EA">
        <w:rPr>
          <w:b/>
          <w:color w:val="31849B" w:themeColor="accent5" w:themeShade="BF"/>
          <w:sz w:val="20"/>
          <w:szCs w:val="20"/>
        </w:rPr>
        <w:t>A. Adopt FY17-03NCO Providing for the Amendment of the City Held Accounts in Fiscal Year 2017</w:t>
      </w:r>
    </w:p>
    <w:p w14:paraId="3ACBAC7C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b/>
          <w:color w:val="31849B" w:themeColor="accent5" w:themeShade="BF"/>
          <w:sz w:val="20"/>
          <w:szCs w:val="20"/>
        </w:rPr>
      </w:pPr>
    </w:p>
    <w:p w14:paraId="32A4E7D1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left="720"/>
        <w:rPr>
          <w:sz w:val="20"/>
          <w:szCs w:val="20"/>
          <w:u w:val="single"/>
        </w:rPr>
      </w:pPr>
      <w:r w:rsidRPr="000A27EA">
        <w:rPr>
          <w:sz w:val="20"/>
          <w:szCs w:val="20"/>
          <w:u w:val="single"/>
        </w:rPr>
        <w:t>MOTION:</w:t>
      </w:r>
      <w:r w:rsidRPr="000A27EA">
        <w:rPr>
          <w:sz w:val="20"/>
          <w:szCs w:val="20"/>
        </w:rPr>
        <w:t xml:space="preserve">  Vice Mayor Edwards moves to adopt FY17-03NCO providing for the Amendment of the City held Accounts in Fiscal Year 2017.</w:t>
      </w:r>
    </w:p>
    <w:p w14:paraId="7B5DFD70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  <w:u w:val="single"/>
        </w:rPr>
      </w:pPr>
    </w:p>
    <w:p w14:paraId="5FD09A96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0A27EA">
        <w:rPr>
          <w:sz w:val="20"/>
          <w:szCs w:val="20"/>
          <w:u w:val="single"/>
        </w:rPr>
        <w:t>SECONDED BY:</w:t>
      </w:r>
      <w:r w:rsidRPr="000A27EA">
        <w:rPr>
          <w:sz w:val="20"/>
          <w:szCs w:val="20"/>
        </w:rPr>
        <w:t xml:space="preserve">  Council Member Taylor</w:t>
      </w:r>
    </w:p>
    <w:p w14:paraId="60C751B8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sz w:val="20"/>
          <w:szCs w:val="20"/>
        </w:rPr>
      </w:pPr>
    </w:p>
    <w:p w14:paraId="5996E8E4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0A27EA">
        <w:rPr>
          <w:sz w:val="20"/>
          <w:szCs w:val="20"/>
          <w:u w:val="single"/>
        </w:rPr>
        <w:t>PUBLIC COMMENT</w:t>
      </w:r>
      <w:r w:rsidRPr="000A27EA">
        <w:rPr>
          <w:sz w:val="20"/>
          <w:szCs w:val="20"/>
        </w:rPr>
        <w:t>:</w:t>
      </w:r>
    </w:p>
    <w:p w14:paraId="0D7165FF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0A27EA">
        <w:rPr>
          <w:sz w:val="20"/>
          <w:szCs w:val="20"/>
        </w:rPr>
        <w:t xml:space="preserve">A. T. </w:t>
      </w:r>
      <w:proofErr w:type="spellStart"/>
      <w:r w:rsidRPr="000A27EA">
        <w:rPr>
          <w:sz w:val="20"/>
          <w:szCs w:val="20"/>
        </w:rPr>
        <w:t>Imboden</w:t>
      </w:r>
      <w:proofErr w:type="spellEnd"/>
      <w:r w:rsidRPr="000A27EA">
        <w:rPr>
          <w:sz w:val="20"/>
          <w:szCs w:val="20"/>
        </w:rPr>
        <w:t xml:space="preserve"> – cost of fire truck</w:t>
      </w:r>
    </w:p>
    <w:p w14:paraId="5262A214" w14:textId="77777777" w:rsidR="00C4763B" w:rsidRPr="000A27EA" w:rsidRDefault="00C4763B" w:rsidP="00C4763B">
      <w:pPr>
        <w:pStyle w:val="NoSpacing"/>
        <w:rPr>
          <w:sz w:val="20"/>
          <w:szCs w:val="20"/>
        </w:rPr>
      </w:pPr>
      <w:r w:rsidRPr="000A27EA">
        <w:rPr>
          <w:sz w:val="20"/>
          <w:szCs w:val="20"/>
        </w:rPr>
        <w:tab/>
      </w:r>
    </w:p>
    <w:p w14:paraId="2CF0CD2E" w14:textId="77777777" w:rsidR="00C4763B" w:rsidRPr="000A27EA" w:rsidRDefault="00C4763B" w:rsidP="00C4763B">
      <w:pPr>
        <w:pStyle w:val="NoSpacing"/>
        <w:ind w:left="720" w:firstLine="720"/>
        <w:rPr>
          <w:sz w:val="20"/>
          <w:szCs w:val="20"/>
          <w:u w:val="single"/>
        </w:rPr>
      </w:pPr>
      <w:r w:rsidRPr="000A27EA">
        <w:rPr>
          <w:sz w:val="20"/>
          <w:szCs w:val="20"/>
          <w:u w:val="single"/>
        </w:rPr>
        <w:t>ROLL CALL VOTE ON MOTION:</w:t>
      </w:r>
    </w:p>
    <w:p w14:paraId="2CFC377A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0A27EA">
        <w:rPr>
          <w:sz w:val="20"/>
          <w:szCs w:val="20"/>
        </w:rPr>
        <w:tab/>
      </w:r>
      <w:r w:rsidRPr="000A27EA">
        <w:rPr>
          <w:b/>
          <w:sz w:val="20"/>
          <w:szCs w:val="20"/>
        </w:rPr>
        <w:t xml:space="preserve">YES: </w:t>
      </w:r>
      <w:r w:rsidRPr="000A27EA">
        <w:rPr>
          <w:sz w:val="20"/>
          <w:szCs w:val="20"/>
        </w:rPr>
        <w:t xml:space="preserve">Sunday, Edwards, Taylor, Ohlson, Miranda </w:t>
      </w:r>
    </w:p>
    <w:p w14:paraId="62E90E06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0A27EA">
        <w:rPr>
          <w:sz w:val="20"/>
          <w:szCs w:val="20"/>
        </w:rPr>
        <w:tab/>
        <w:t>NO:</w:t>
      </w:r>
    </w:p>
    <w:p w14:paraId="21CBD9B1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  <w:r w:rsidRPr="000A27EA">
        <w:rPr>
          <w:sz w:val="20"/>
          <w:szCs w:val="20"/>
        </w:rPr>
        <w:tab/>
        <w:t>RECUSED:</w:t>
      </w:r>
    </w:p>
    <w:p w14:paraId="246B2927" w14:textId="77777777" w:rsidR="00C4763B" w:rsidRPr="000A27EA" w:rsidRDefault="00C4763B" w:rsidP="00C4763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sz w:val="20"/>
          <w:szCs w:val="20"/>
        </w:rPr>
      </w:pPr>
    </w:p>
    <w:p w14:paraId="3E168C71" w14:textId="77777777" w:rsidR="00C4763B" w:rsidRPr="000A27EA" w:rsidRDefault="00C4763B" w:rsidP="00C4763B">
      <w:pPr>
        <w:rPr>
          <w:sz w:val="20"/>
          <w:szCs w:val="20"/>
        </w:rPr>
      </w:pPr>
      <w:r w:rsidRPr="000A27EA">
        <w:rPr>
          <w:sz w:val="20"/>
          <w:szCs w:val="20"/>
        </w:rPr>
        <w:tab/>
      </w:r>
      <w:r w:rsidRPr="000A27EA">
        <w:rPr>
          <w:sz w:val="20"/>
          <w:szCs w:val="20"/>
        </w:rPr>
        <w:tab/>
        <w:t xml:space="preserve">MOTION </w:t>
      </w:r>
      <w:r w:rsidRPr="000A27EA">
        <w:rPr>
          <w:b/>
          <w:sz w:val="20"/>
          <w:szCs w:val="20"/>
        </w:rPr>
        <w:t>PASSES</w:t>
      </w:r>
      <w:r w:rsidRPr="000A27EA">
        <w:rPr>
          <w:sz w:val="20"/>
          <w:szCs w:val="20"/>
        </w:rPr>
        <w:t>/FAILS</w:t>
      </w:r>
      <w:r w:rsidRPr="000A27EA">
        <w:rPr>
          <w:sz w:val="20"/>
          <w:szCs w:val="20"/>
        </w:rPr>
        <w:tab/>
      </w:r>
      <w:r w:rsidRPr="000A27EA">
        <w:rPr>
          <w:b/>
          <w:sz w:val="20"/>
          <w:szCs w:val="20"/>
        </w:rPr>
        <w:t>5</w:t>
      </w:r>
      <w:r w:rsidRPr="000A27EA">
        <w:rPr>
          <w:sz w:val="20"/>
          <w:szCs w:val="20"/>
        </w:rPr>
        <w:t>/0</w:t>
      </w:r>
    </w:p>
    <w:p w14:paraId="0216ABA3" w14:textId="77777777" w:rsidR="00C4763B" w:rsidRPr="000A27EA" w:rsidRDefault="00C4763B" w:rsidP="00C4763B">
      <w:pPr>
        <w:pStyle w:val="NoSpacing"/>
        <w:rPr>
          <w:sz w:val="20"/>
          <w:szCs w:val="20"/>
          <w:u w:val="single"/>
        </w:rPr>
      </w:pPr>
      <w:r w:rsidRPr="000A27EA">
        <w:rPr>
          <w:sz w:val="20"/>
          <w:szCs w:val="20"/>
        </w:rPr>
        <w:t>9.</w:t>
      </w:r>
      <w:r w:rsidRPr="000A27EA">
        <w:rPr>
          <w:sz w:val="20"/>
          <w:szCs w:val="20"/>
        </w:rPr>
        <w:tab/>
        <w:t>UNFINISHED BUSINESS</w:t>
      </w:r>
    </w:p>
    <w:p w14:paraId="3AC344DC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</w:p>
    <w:p w14:paraId="7035920D" w14:textId="77777777" w:rsidR="00C4763B" w:rsidRPr="000A27EA" w:rsidRDefault="00C4763B" w:rsidP="00C4763B">
      <w:pPr>
        <w:pStyle w:val="NoSpacing"/>
        <w:rPr>
          <w:sz w:val="20"/>
          <w:szCs w:val="20"/>
        </w:rPr>
      </w:pPr>
      <w:r w:rsidRPr="000A27EA">
        <w:rPr>
          <w:sz w:val="20"/>
          <w:szCs w:val="20"/>
        </w:rPr>
        <w:t>10.</w:t>
      </w:r>
      <w:r w:rsidRPr="000A27EA">
        <w:rPr>
          <w:sz w:val="20"/>
          <w:szCs w:val="20"/>
        </w:rPr>
        <w:tab/>
        <w:t>NEW BUSINESS</w:t>
      </w:r>
    </w:p>
    <w:p w14:paraId="5230DD4E" w14:textId="77777777" w:rsidR="00C4763B" w:rsidRPr="000A27EA" w:rsidRDefault="00C4763B" w:rsidP="00C4763B">
      <w:pPr>
        <w:pStyle w:val="NoSpacing"/>
        <w:rPr>
          <w:sz w:val="20"/>
          <w:szCs w:val="20"/>
        </w:rPr>
      </w:pPr>
    </w:p>
    <w:p w14:paraId="37A6D86C" w14:textId="77777777" w:rsidR="00C4763B" w:rsidRPr="000A27EA" w:rsidRDefault="00C4763B" w:rsidP="00C4763B">
      <w:pPr>
        <w:pStyle w:val="NoSpacing"/>
        <w:rPr>
          <w:sz w:val="20"/>
          <w:szCs w:val="20"/>
        </w:rPr>
      </w:pPr>
      <w:r w:rsidRPr="000A27EA">
        <w:rPr>
          <w:sz w:val="20"/>
          <w:szCs w:val="20"/>
        </w:rPr>
        <w:t>11.</w:t>
      </w:r>
      <w:r w:rsidRPr="000A27EA">
        <w:rPr>
          <w:sz w:val="20"/>
          <w:szCs w:val="20"/>
        </w:rPr>
        <w:tab/>
        <w:t>STAFF REPORTS</w:t>
      </w:r>
    </w:p>
    <w:p w14:paraId="16C96DF8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</w:p>
    <w:p w14:paraId="488C888D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  <w:r w:rsidRPr="000A27EA">
        <w:rPr>
          <w:sz w:val="20"/>
          <w:szCs w:val="20"/>
        </w:rPr>
        <w:t>12</w:t>
      </w:r>
      <w:r w:rsidRPr="000A27EA">
        <w:rPr>
          <w:b/>
          <w:sz w:val="20"/>
          <w:szCs w:val="20"/>
        </w:rPr>
        <w:t>.</w:t>
      </w:r>
      <w:r w:rsidRPr="000A27EA">
        <w:rPr>
          <w:b/>
          <w:sz w:val="20"/>
          <w:szCs w:val="20"/>
        </w:rPr>
        <w:tab/>
      </w:r>
      <w:r w:rsidRPr="000A27EA">
        <w:rPr>
          <w:sz w:val="20"/>
          <w:szCs w:val="20"/>
        </w:rPr>
        <w:t>CITY COUNCIL REPORTS</w:t>
      </w:r>
    </w:p>
    <w:p w14:paraId="525F71AC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  <w:r w:rsidRPr="000A27EA">
        <w:rPr>
          <w:b/>
          <w:sz w:val="20"/>
          <w:szCs w:val="20"/>
        </w:rPr>
        <w:tab/>
      </w:r>
    </w:p>
    <w:p w14:paraId="3298B544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  <w:r w:rsidRPr="000A27EA">
        <w:rPr>
          <w:b/>
          <w:sz w:val="20"/>
          <w:szCs w:val="20"/>
        </w:rPr>
        <w:t>13.</w:t>
      </w:r>
      <w:r w:rsidRPr="000A27EA">
        <w:rPr>
          <w:b/>
          <w:sz w:val="20"/>
          <w:szCs w:val="20"/>
        </w:rPr>
        <w:tab/>
      </w:r>
      <w:r w:rsidRPr="000A27EA">
        <w:rPr>
          <w:b/>
          <w:sz w:val="20"/>
          <w:szCs w:val="20"/>
          <w:u w:val="single"/>
        </w:rPr>
        <w:t>CITY COUNCIL QUESTIONS AND COMMENTS</w:t>
      </w:r>
      <w:r w:rsidRPr="000A27EA">
        <w:rPr>
          <w:b/>
          <w:sz w:val="20"/>
          <w:szCs w:val="20"/>
        </w:rPr>
        <w:t>: None</w:t>
      </w:r>
    </w:p>
    <w:p w14:paraId="276ECD1E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</w:p>
    <w:p w14:paraId="60BFC273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  <w:r w:rsidRPr="000A27EA">
        <w:rPr>
          <w:b/>
          <w:sz w:val="20"/>
          <w:szCs w:val="20"/>
        </w:rPr>
        <w:t>14.</w:t>
      </w:r>
      <w:r w:rsidRPr="000A27EA">
        <w:rPr>
          <w:b/>
          <w:sz w:val="20"/>
          <w:szCs w:val="20"/>
        </w:rPr>
        <w:tab/>
      </w:r>
      <w:r w:rsidRPr="000A27EA">
        <w:rPr>
          <w:b/>
          <w:sz w:val="20"/>
          <w:szCs w:val="20"/>
          <w:u w:val="single"/>
        </w:rPr>
        <w:t>PUBLIC COMMENT ON NON-AGENDA ITEMS</w:t>
      </w:r>
      <w:r w:rsidRPr="000A27EA">
        <w:rPr>
          <w:b/>
          <w:sz w:val="20"/>
          <w:szCs w:val="20"/>
        </w:rPr>
        <w:t>: None</w:t>
      </w:r>
    </w:p>
    <w:p w14:paraId="3793ABB7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</w:p>
    <w:p w14:paraId="372F6193" w14:textId="77777777" w:rsidR="00C4763B" w:rsidRPr="000A27EA" w:rsidRDefault="00C4763B" w:rsidP="00C4763B">
      <w:pPr>
        <w:pStyle w:val="NoSpacing"/>
        <w:rPr>
          <w:sz w:val="20"/>
          <w:szCs w:val="20"/>
        </w:rPr>
      </w:pPr>
      <w:r w:rsidRPr="000A27EA">
        <w:rPr>
          <w:sz w:val="20"/>
          <w:szCs w:val="20"/>
        </w:rPr>
        <w:t>15.</w:t>
      </w:r>
      <w:r w:rsidRPr="000A27EA">
        <w:rPr>
          <w:sz w:val="20"/>
          <w:szCs w:val="20"/>
        </w:rPr>
        <w:tab/>
        <w:t>EXECUTIVE SESSION</w:t>
      </w:r>
    </w:p>
    <w:p w14:paraId="2FBF12EE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</w:p>
    <w:p w14:paraId="5045F5B9" w14:textId="77777777" w:rsidR="00C4763B" w:rsidRPr="000A27EA" w:rsidRDefault="00C4763B" w:rsidP="00C4763B">
      <w:pPr>
        <w:pStyle w:val="NoSpacing"/>
        <w:rPr>
          <w:b/>
          <w:sz w:val="20"/>
          <w:szCs w:val="20"/>
        </w:rPr>
      </w:pPr>
      <w:r w:rsidRPr="000A27EA">
        <w:rPr>
          <w:b/>
          <w:sz w:val="20"/>
          <w:szCs w:val="20"/>
        </w:rPr>
        <w:t>16.</w:t>
      </w:r>
      <w:r w:rsidRPr="000A27EA">
        <w:rPr>
          <w:b/>
          <w:sz w:val="20"/>
          <w:szCs w:val="20"/>
        </w:rPr>
        <w:tab/>
      </w:r>
      <w:r w:rsidRPr="000A27EA">
        <w:rPr>
          <w:b/>
          <w:sz w:val="20"/>
          <w:szCs w:val="20"/>
          <w:u w:val="single"/>
        </w:rPr>
        <w:t>ADJOURNMENT</w:t>
      </w:r>
      <w:r w:rsidRPr="000A27EA">
        <w:rPr>
          <w:b/>
          <w:sz w:val="20"/>
          <w:szCs w:val="20"/>
        </w:rPr>
        <w:t>:</w:t>
      </w:r>
    </w:p>
    <w:p w14:paraId="26F09C11" w14:textId="77777777" w:rsidR="00C4763B" w:rsidRPr="000A27EA" w:rsidRDefault="00C4763B" w:rsidP="00C4763B">
      <w:pPr>
        <w:pStyle w:val="NoSpacing"/>
        <w:rPr>
          <w:sz w:val="20"/>
          <w:szCs w:val="20"/>
        </w:rPr>
      </w:pPr>
      <w:r w:rsidRPr="000A27EA">
        <w:rPr>
          <w:b/>
          <w:sz w:val="20"/>
          <w:szCs w:val="20"/>
        </w:rPr>
        <w:tab/>
      </w:r>
      <w:r w:rsidRPr="000A27EA">
        <w:rPr>
          <w:sz w:val="20"/>
          <w:szCs w:val="20"/>
        </w:rPr>
        <w:t>Hearing no objections, Mayor Sunday adjourns the meeting at 6:35pm.</w:t>
      </w:r>
    </w:p>
    <w:p w14:paraId="04301DDC" w14:textId="77777777" w:rsidR="00D10258" w:rsidRDefault="00D10258" w:rsidP="00AA685D">
      <w:pPr>
        <w:pStyle w:val="NoSpacing"/>
        <w:ind w:right="500"/>
        <w:rPr>
          <w:b/>
          <w:color w:val="31849B" w:themeColor="accent5" w:themeShade="BF"/>
        </w:rPr>
      </w:pPr>
    </w:p>
    <w:p w14:paraId="3551A500" w14:textId="77777777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590C2981" w14:textId="77777777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0AB20509" w14:textId="5620C2BC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41DB805C" w14:textId="44ACEB8D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38D5575D" w14:textId="61689EBB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059E6998" w14:textId="616C5C10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1514B864" w14:textId="647E4872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5BAE3573" w14:textId="3D042543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63164A2A" w14:textId="2C97E7B4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5AA0B370" w14:textId="63802DD7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476B7B6E" w14:textId="6C6B986F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76C3B8BB" w14:textId="339960B5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1E1FD121" w14:textId="611D2763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367CDA35" w14:textId="5C346006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6054AD0E" w14:textId="1482DDEA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7B88040A" w14:textId="6443B504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1484406F" w14:textId="57BB10F8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3E86E88A" w14:textId="5E2E06CC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26C7A710" w14:textId="6709CE0F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7E3315F3" w14:textId="712D6D80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76CEC740" w14:textId="1C1E93F6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5C1F0853" w14:textId="6881EB01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5B216F76" w14:textId="26CEDD21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6906028B" w14:textId="48074FA6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5B876EF1" w14:textId="1F93E9F1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088290B4" w14:textId="4D6CC50B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60D013FB" w14:textId="4654A556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3857BFEA" w14:textId="5D74F7E5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6B56EEDF" w14:textId="49B384DF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06FD4332" w14:textId="67F9825B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6A0AC9DA" w14:textId="009AB59F" w:rsidR="00C4763B" w:rsidRDefault="00C4763B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70BCAF3C" w14:textId="3DDEEB2F" w:rsidR="00A75E50" w:rsidRDefault="00A75E50" w:rsidP="008E6F69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50ECCA5F" w14:textId="0ACCE011" w:rsidR="00F9393D" w:rsidRDefault="00144333" w:rsidP="008E6F69">
      <w:pPr>
        <w:spacing w:after="0" w:line="240" w:lineRule="auto"/>
        <w:rPr>
          <w:b/>
          <w:color w:val="31849B" w:themeColor="accent5" w:themeShade="BF"/>
          <w:u w:val="single"/>
        </w:rPr>
      </w:pPr>
      <w:r w:rsidRPr="00565B0D">
        <w:rPr>
          <w:b/>
          <w:color w:val="31849B" w:themeColor="accent5" w:themeShade="BF"/>
          <w:u w:val="single"/>
        </w:rPr>
        <w:t>Item No. 4</w:t>
      </w:r>
      <w:r w:rsidR="00793DD8" w:rsidRPr="00565B0D">
        <w:rPr>
          <w:b/>
          <w:color w:val="31849B" w:themeColor="accent5" w:themeShade="BF"/>
          <w:u w:val="single"/>
        </w:rPr>
        <w:t xml:space="preserve"> </w:t>
      </w:r>
      <w:r w:rsidR="005A79F7" w:rsidRPr="00565B0D">
        <w:rPr>
          <w:b/>
          <w:color w:val="31849B" w:themeColor="accent5" w:themeShade="BF"/>
          <w:u w:val="single"/>
        </w:rPr>
        <w:t>May</w:t>
      </w:r>
      <w:r w:rsidR="005B0F52" w:rsidRPr="00565B0D">
        <w:rPr>
          <w:b/>
          <w:color w:val="31849B" w:themeColor="accent5" w:themeShade="BF"/>
          <w:u w:val="single"/>
        </w:rPr>
        <w:t>or's Request for Agenda Changes</w:t>
      </w:r>
    </w:p>
    <w:p w14:paraId="0F7982D2" w14:textId="7F992CE7" w:rsidR="00BD46F0" w:rsidRPr="00BD46F0" w:rsidRDefault="00BD46F0" w:rsidP="00BD46F0">
      <w:pPr>
        <w:spacing w:after="0" w:line="240" w:lineRule="auto"/>
        <w:ind w:right="500"/>
        <w:rPr>
          <w:b/>
          <w:u w:val="single"/>
        </w:rPr>
      </w:pPr>
    </w:p>
    <w:p w14:paraId="7293F880" w14:textId="4C5FEB52" w:rsidR="00E5593A" w:rsidRPr="00376322" w:rsidRDefault="00923E97" w:rsidP="00E97B2E">
      <w:pPr>
        <w:spacing w:after="0"/>
        <w:rPr>
          <w:color w:val="31849B" w:themeColor="accent5" w:themeShade="BF"/>
        </w:rPr>
      </w:pPr>
      <w:r w:rsidRPr="00376322">
        <w:rPr>
          <w:color w:val="31849B" w:themeColor="accent5" w:themeShade="BF"/>
        </w:rPr>
        <w:t xml:space="preserve">Item No. </w:t>
      </w:r>
      <w:r w:rsidR="00376322">
        <w:rPr>
          <w:color w:val="31849B" w:themeColor="accent5" w:themeShade="BF"/>
        </w:rPr>
        <w:t>5. Department/Committee Reports</w:t>
      </w:r>
    </w:p>
    <w:p w14:paraId="5B29E9EF" w14:textId="77777777" w:rsidR="00376322" w:rsidRDefault="00376322" w:rsidP="00E97B2E">
      <w:pPr>
        <w:spacing w:after="0"/>
        <w:rPr>
          <w:b/>
          <w:color w:val="31849B" w:themeColor="accent5" w:themeShade="BF"/>
          <w:u w:val="single"/>
        </w:rPr>
      </w:pPr>
    </w:p>
    <w:p w14:paraId="41B88DAF" w14:textId="291BB198" w:rsidR="00995837" w:rsidRDefault="005669E2" w:rsidP="00AA685D">
      <w:pPr>
        <w:spacing w:after="0" w:line="240" w:lineRule="auto"/>
        <w:ind w:right="500"/>
        <w:rPr>
          <w:b/>
          <w:color w:val="31849B" w:themeColor="accent5" w:themeShade="BF"/>
          <w:u w:val="single"/>
        </w:rPr>
      </w:pPr>
      <w:r>
        <w:rPr>
          <w:b/>
          <w:color w:val="31849B" w:themeColor="accent5" w:themeShade="BF"/>
          <w:u w:val="single"/>
        </w:rPr>
        <w:t>I</w:t>
      </w:r>
      <w:r w:rsidR="00995837" w:rsidRPr="009B17A8">
        <w:rPr>
          <w:b/>
          <w:color w:val="31849B" w:themeColor="accent5" w:themeShade="BF"/>
          <w:u w:val="single"/>
        </w:rPr>
        <w:t>tem No. 6 Public Comment on Non-Agenda Items</w:t>
      </w:r>
    </w:p>
    <w:p w14:paraId="7417B6F1" w14:textId="566A65D7" w:rsidR="00995837" w:rsidRDefault="00995837" w:rsidP="00AA685D">
      <w:pPr>
        <w:spacing w:after="0" w:line="240" w:lineRule="auto"/>
        <w:rPr>
          <w:color w:val="31849B" w:themeColor="accent5" w:themeShade="BF"/>
          <w:u w:val="single"/>
        </w:rPr>
      </w:pPr>
      <w:r w:rsidRPr="005C0C03">
        <w:rPr>
          <w:color w:val="31849B" w:themeColor="accent5" w:themeShade="BF"/>
          <w:u w:val="single"/>
        </w:rPr>
        <w:t>Item No. 7 Consent Agenda</w:t>
      </w:r>
    </w:p>
    <w:p w14:paraId="4D5638AB" w14:textId="77777777" w:rsidR="0018172B" w:rsidRDefault="0018172B" w:rsidP="00A800CE">
      <w:pPr>
        <w:spacing w:after="0" w:line="240" w:lineRule="auto"/>
        <w:rPr>
          <w:rFonts w:eastAsia="Times New Roman" w:cs="Times New Roman"/>
          <w:b/>
          <w:color w:val="31849B" w:themeColor="accent5" w:themeShade="BF"/>
          <w:u w:val="single"/>
        </w:rPr>
      </w:pPr>
    </w:p>
    <w:p w14:paraId="34EB755A" w14:textId="77777777" w:rsidR="0018172B" w:rsidRDefault="0018172B" w:rsidP="00A800CE">
      <w:pPr>
        <w:spacing w:after="0" w:line="240" w:lineRule="auto"/>
        <w:rPr>
          <w:rFonts w:eastAsia="Times New Roman" w:cs="Times New Roman"/>
          <w:b/>
          <w:color w:val="31849B" w:themeColor="accent5" w:themeShade="BF"/>
          <w:u w:val="single"/>
        </w:rPr>
      </w:pPr>
    </w:p>
    <w:p w14:paraId="53F5E9BB" w14:textId="77777777" w:rsidR="0018172B" w:rsidRDefault="0018172B" w:rsidP="00A800CE">
      <w:pPr>
        <w:spacing w:after="0" w:line="240" w:lineRule="auto"/>
        <w:rPr>
          <w:rFonts w:eastAsia="Times New Roman" w:cs="Times New Roman"/>
          <w:b/>
          <w:color w:val="31849B" w:themeColor="accent5" w:themeShade="BF"/>
          <w:u w:val="single"/>
        </w:rPr>
      </w:pPr>
    </w:p>
    <w:p w14:paraId="48CF3CC0" w14:textId="76A5DC00" w:rsidR="0092388A" w:rsidRDefault="00A800CE" w:rsidP="00A800CE">
      <w:pPr>
        <w:spacing w:after="0" w:line="240" w:lineRule="auto"/>
        <w:rPr>
          <w:b/>
          <w:color w:val="31849B" w:themeColor="accent5" w:themeShade="BF"/>
          <w:u w:val="single"/>
        </w:rPr>
      </w:pPr>
      <w:bookmarkStart w:id="0" w:name="_GoBack"/>
      <w:bookmarkEnd w:id="0"/>
      <w:r w:rsidRPr="00E710C8">
        <w:rPr>
          <w:rFonts w:eastAsia="Times New Roman" w:cs="Times New Roman"/>
          <w:b/>
          <w:color w:val="31849B" w:themeColor="accent5" w:themeShade="BF"/>
          <w:u w:val="single"/>
        </w:rPr>
        <w:lastRenderedPageBreak/>
        <w:t>Item No. 8</w:t>
      </w:r>
      <w:r w:rsidRPr="00E710C8">
        <w:rPr>
          <w:b/>
          <w:color w:val="31849B" w:themeColor="accent5" w:themeShade="BF"/>
          <w:u w:val="single"/>
        </w:rPr>
        <w:t>. Ordinance for Public Hearing</w:t>
      </w:r>
      <w:r w:rsidR="00F76944">
        <w:rPr>
          <w:b/>
          <w:color w:val="31849B" w:themeColor="accent5" w:themeShade="BF"/>
          <w:u w:val="single"/>
        </w:rPr>
        <w:t>:</w:t>
      </w:r>
    </w:p>
    <w:p w14:paraId="70C4AEC7" w14:textId="65C2D6D7" w:rsidR="00B00771" w:rsidRDefault="00B00771" w:rsidP="00A800CE">
      <w:pPr>
        <w:spacing w:after="0" w:line="240" w:lineRule="auto"/>
        <w:rPr>
          <w:b/>
          <w:color w:val="31849B" w:themeColor="accent5" w:themeShade="BF"/>
        </w:rPr>
      </w:pPr>
      <w:r w:rsidRPr="00B00771">
        <w:rPr>
          <w:b/>
          <w:color w:val="31849B" w:themeColor="accent5" w:themeShade="BF"/>
        </w:rPr>
        <w:t>A. Adopt FY17</w:t>
      </w:r>
      <w:r>
        <w:rPr>
          <w:b/>
          <w:color w:val="31849B" w:themeColor="accent5" w:themeShade="BF"/>
        </w:rPr>
        <w:t>-04NCO Providing for the Establishment and Adoption of the Budget for Fiscal Year 2018</w:t>
      </w:r>
    </w:p>
    <w:p w14:paraId="7EB8F4F5" w14:textId="19D46E6F" w:rsidR="00B00771" w:rsidRDefault="00B00771" w:rsidP="00A800CE">
      <w:pPr>
        <w:spacing w:after="0" w:line="240" w:lineRule="auto"/>
        <w:rPr>
          <w:b/>
          <w:color w:val="31849B" w:themeColor="accent5" w:themeShade="BF"/>
        </w:rPr>
      </w:pPr>
    </w:p>
    <w:p w14:paraId="4FEC91A5" w14:textId="246234CA" w:rsidR="00B00771" w:rsidRDefault="00B00771" w:rsidP="00443615">
      <w:pPr>
        <w:spacing w:after="0" w:line="240" w:lineRule="auto"/>
        <w:rPr>
          <w:rFonts w:eastAsia="Times New Roman" w:cs="Times New Roman"/>
          <w:b/>
        </w:rPr>
      </w:pPr>
    </w:p>
    <w:p w14:paraId="7162B745" w14:textId="189CBC32" w:rsidR="00B00771" w:rsidRPr="00C613A7" w:rsidRDefault="00B00771" w:rsidP="00B00771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</w:t>
      </w:r>
      <w:r w:rsidRPr="00C613A7">
        <w:rPr>
          <w:rFonts w:eastAsia="Times New Roman" w:cs="Times New Roman"/>
          <w:b/>
        </w:rPr>
        <w:t>ITY OF GUSTAVUS, ALASKA</w:t>
      </w:r>
    </w:p>
    <w:p w14:paraId="731DD124" w14:textId="77777777" w:rsidR="00B00771" w:rsidRPr="00C613A7" w:rsidRDefault="00B00771" w:rsidP="00B00771">
      <w:pPr>
        <w:tabs>
          <w:tab w:val="center" w:pos="5112"/>
          <w:tab w:val="left" w:pos="9324"/>
        </w:tabs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  <w:t>ORDINANCE FY17-03NCO</w:t>
      </w:r>
      <w:r>
        <w:rPr>
          <w:rFonts w:eastAsia="Times New Roman" w:cs="Times New Roman"/>
          <w:b/>
        </w:rPr>
        <w:tab/>
      </w:r>
    </w:p>
    <w:p w14:paraId="59ED54AD" w14:textId="77777777" w:rsidR="00B00771" w:rsidRPr="00C613A7" w:rsidRDefault="00B00771" w:rsidP="00B00771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00D661C5" w14:textId="77777777" w:rsidR="00B00771" w:rsidRPr="00C613A7" w:rsidRDefault="00B00771" w:rsidP="00B00771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3B716BC7" w14:textId="77777777" w:rsidR="00B00771" w:rsidRPr="00C613A7" w:rsidRDefault="00B00771" w:rsidP="00B00771">
      <w:pPr>
        <w:spacing w:after="0" w:line="240" w:lineRule="auto"/>
        <w:jc w:val="center"/>
        <w:rPr>
          <w:rFonts w:eastAsia="Times New Roman" w:cs="Times New Roman"/>
          <w:b/>
        </w:rPr>
      </w:pPr>
      <w:r w:rsidRPr="00C613A7">
        <w:rPr>
          <w:rFonts w:eastAsia="Times New Roman" w:cs="Times New Roman"/>
          <w:b/>
        </w:rPr>
        <w:t>AN ORDINANCE FOR THE CITY OF GUSTAVUS PROVIDING FOR THE ESTABLISHMENT AND ADOPTION OF</w:t>
      </w:r>
      <w:r>
        <w:rPr>
          <w:rFonts w:eastAsia="Times New Roman" w:cs="Times New Roman"/>
          <w:b/>
        </w:rPr>
        <w:t xml:space="preserve"> THE BUDGET FOR FISCAL YEAR 2018</w:t>
      </w:r>
    </w:p>
    <w:p w14:paraId="09408764" w14:textId="77777777" w:rsidR="00B00771" w:rsidRPr="00C613A7" w:rsidRDefault="00B00771" w:rsidP="00B00771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0B96BAF5" w14:textId="77777777" w:rsidR="00B00771" w:rsidRPr="00C613A7" w:rsidRDefault="00B00771" w:rsidP="00B00771">
      <w:pPr>
        <w:spacing w:after="0" w:line="240" w:lineRule="auto"/>
        <w:jc w:val="center"/>
        <w:rPr>
          <w:rFonts w:eastAsia="Times New Roman" w:cs="Times New Roman"/>
          <w:b/>
        </w:rPr>
      </w:pPr>
      <w:r w:rsidRPr="00C613A7">
        <w:rPr>
          <w:rFonts w:eastAsia="Times New Roman" w:cs="Times New Roman"/>
          <w:b/>
        </w:rPr>
        <w:t>BE IT ENACTED BY THE CITY OF GUSTAVUS</w:t>
      </w:r>
      <w:r>
        <w:rPr>
          <w:rFonts w:eastAsia="Times New Roman" w:cs="Times New Roman"/>
          <w:b/>
        </w:rPr>
        <w:t xml:space="preserve"> AS FOLLOWS:</w:t>
      </w:r>
    </w:p>
    <w:p w14:paraId="308F0240" w14:textId="77777777" w:rsidR="00B00771" w:rsidRPr="00C613A7" w:rsidRDefault="00B00771" w:rsidP="00B00771">
      <w:pPr>
        <w:spacing w:after="0" w:line="240" w:lineRule="auto"/>
        <w:jc w:val="center"/>
        <w:rPr>
          <w:rFonts w:eastAsia="Times New Roman" w:cs="Times New Roman"/>
        </w:rPr>
      </w:pPr>
    </w:p>
    <w:p w14:paraId="79562265" w14:textId="77777777" w:rsidR="00B00771" w:rsidRPr="00C613A7" w:rsidRDefault="00B00771" w:rsidP="00B00771">
      <w:pPr>
        <w:spacing w:after="0" w:line="240" w:lineRule="auto"/>
        <w:rPr>
          <w:rFonts w:eastAsia="Times New Roman" w:cs="Times New Roman"/>
        </w:rPr>
      </w:pPr>
      <w:r w:rsidRPr="00C613A7">
        <w:rPr>
          <w:rFonts w:eastAsia="Times New Roman" w:cs="Times New Roman"/>
          <w:b/>
        </w:rPr>
        <w:t>Section 1.</w:t>
      </w:r>
      <w:r w:rsidRPr="00C613A7">
        <w:rPr>
          <w:rFonts w:eastAsia="Times New Roman" w:cs="Times New Roman"/>
        </w:rPr>
        <w:tab/>
        <w:t xml:space="preserve">Classification.  This is a </w:t>
      </w:r>
      <w:r w:rsidRPr="00C613A7">
        <w:rPr>
          <w:rFonts w:eastAsia="Times New Roman" w:cs="Times New Roman"/>
          <w:b/>
        </w:rPr>
        <w:t>Non-Code Ordinance.</w:t>
      </w:r>
    </w:p>
    <w:p w14:paraId="78727207" w14:textId="77777777" w:rsidR="00B00771" w:rsidRPr="00C613A7" w:rsidRDefault="00B00771" w:rsidP="00B00771">
      <w:pPr>
        <w:spacing w:after="0" w:line="240" w:lineRule="auto"/>
        <w:rPr>
          <w:rFonts w:eastAsia="Times New Roman" w:cs="Times New Roman"/>
          <w:b/>
        </w:rPr>
      </w:pPr>
    </w:p>
    <w:p w14:paraId="598D61C4" w14:textId="77777777" w:rsidR="00B00771" w:rsidRPr="00C613A7" w:rsidRDefault="00B00771" w:rsidP="00B00771">
      <w:pPr>
        <w:spacing w:after="0" w:line="240" w:lineRule="auto"/>
        <w:rPr>
          <w:rFonts w:eastAsia="Times New Roman" w:cs="Times New Roman"/>
        </w:rPr>
      </w:pPr>
      <w:r w:rsidRPr="00C613A7">
        <w:rPr>
          <w:rFonts w:eastAsia="Times New Roman" w:cs="Times New Roman"/>
          <w:b/>
        </w:rPr>
        <w:t>Section 2.</w:t>
      </w:r>
      <w:r w:rsidRPr="00C613A7">
        <w:rPr>
          <w:rFonts w:eastAsia="Times New Roman" w:cs="Times New Roman"/>
        </w:rPr>
        <w:tab/>
        <w:t>General Provisions.  The attached document is the authorized budget of revenues and expenditures for the period July 1 through June 30 and is made a matter of public record.</w:t>
      </w:r>
    </w:p>
    <w:p w14:paraId="1FEC7359" w14:textId="77777777" w:rsidR="00B00771" w:rsidRPr="00C613A7" w:rsidRDefault="00B00771" w:rsidP="00B00771">
      <w:pPr>
        <w:spacing w:after="0" w:line="240" w:lineRule="auto"/>
        <w:rPr>
          <w:rFonts w:eastAsia="Times New Roman" w:cs="Times New Roman"/>
        </w:rPr>
      </w:pPr>
    </w:p>
    <w:p w14:paraId="4D11DA53" w14:textId="77777777" w:rsidR="00B00771" w:rsidRPr="00C613A7" w:rsidRDefault="00B00771" w:rsidP="00B00771">
      <w:pPr>
        <w:spacing w:after="0" w:line="240" w:lineRule="auto"/>
        <w:rPr>
          <w:rFonts w:eastAsia="Times New Roman" w:cs="Times New Roman"/>
        </w:rPr>
      </w:pPr>
      <w:r w:rsidRPr="00C613A7">
        <w:rPr>
          <w:rFonts w:eastAsia="Times New Roman" w:cs="Times New Roman"/>
          <w:b/>
        </w:rPr>
        <w:t>Section 3.</w:t>
      </w:r>
      <w:r w:rsidRPr="00C613A7">
        <w:rPr>
          <w:rFonts w:eastAsia="Times New Roman" w:cs="Times New Roman"/>
        </w:rPr>
        <w:tab/>
        <w:t>Effective Date.  This ordinance becomes effective upon its adoption by the City Council.</w:t>
      </w:r>
    </w:p>
    <w:p w14:paraId="40F17672" w14:textId="77777777" w:rsidR="00B00771" w:rsidRPr="00C613A7" w:rsidRDefault="00B00771" w:rsidP="00B00771">
      <w:pPr>
        <w:spacing w:after="0" w:line="240" w:lineRule="auto"/>
        <w:ind w:left="720" w:firstLine="2160"/>
        <w:rPr>
          <w:rFonts w:eastAsia="Times New Roman" w:cs="Times New Roman"/>
        </w:rPr>
      </w:pPr>
    </w:p>
    <w:p w14:paraId="0A59DA85" w14:textId="77777777" w:rsidR="00B00771" w:rsidRPr="00C613A7" w:rsidRDefault="00B00771" w:rsidP="00B00771">
      <w:pPr>
        <w:spacing w:after="0" w:line="240" w:lineRule="auto"/>
        <w:rPr>
          <w:rFonts w:eastAsia="Times New Roman" w:cs="Times New Roman"/>
        </w:rPr>
      </w:pPr>
      <w:r w:rsidRPr="00C613A7">
        <w:rPr>
          <w:rFonts w:eastAsia="Times New Roman" w:cs="Times New Roman"/>
          <w:b/>
        </w:rPr>
        <w:t>DATE OF PUBLICATION:</w:t>
      </w:r>
      <w:r w:rsidRPr="00C613A7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i/>
        </w:rPr>
        <w:t>May 08, 2017</w:t>
      </w:r>
    </w:p>
    <w:p w14:paraId="3420D165" w14:textId="77777777" w:rsidR="00B00771" w:rsidRPr="00C613A7" w:rsidRDefault="00B00771" w:rsidP="00B00771">
      <w:pPr>
        <w:spacing w:after="0" w:line="240" w:lineRule="auto"/>
        <w:rPr>
          <w:rFonts w:eastAsia="Times New Roman" w:cs="Times New Roman"/>
        </w:rPr>
      </w:pPr>
      <w:r w:rsidRPr="00C613A7">
        <w:rPr>
          <w:rFonts w:eastAsia="Times New Roman" w:cs="Times New Roman"/>
          <w:b/>
        </w:rPr>
        <w:t xml:space="preserve">DATE OF PUBLIC HEARING: </w:t>
      </w:r>
      <w:r>
        <w:rPr>
          <w:rFonts w:eastAsia="Times New Roman" w:cs="Times New Roman"/>
          <w:i/>
        </w:rPr>
        <w:t>June 12, 2017</w:t>
      </w:r>
    </w:p>
    <w:p w14:paraId="6A0DE88E" w14:textId="77777777" w:rsidR="00B00771" w:rsidRPr="00C613A7" w:rsidRDefault="00B00771" w:rsidP="00B00771">
      <w:pPr>
        <w:spacing w:after="0" w:line="240" w:lineRule="auto"/>
        <w:ind w:left="720"/>
        <w:rPr>
          <w:rFonts w:eastAsia="Times New Roman" w:cs="Times New Roman"/>
        </w:rPr>
      </w:pPr>
    </w:p>
    <w:p w14:paraId="329F79C3" w14:textId="77777777" w:rsidR="00B00771" w:rsidRPr="00C613A7" w:rsidRDefault="00B00771" w:rsidP="00B00771">
      <w:pPr>
        <w:spacing w:after="0" w:line="240" w:lineRule="auto"/>
        <w:rPr>
          <w:rFonts w:eastAsia="Times New Roman" w:cs="Times New Roman"/>
        </w:rPr>
      </w:pPr>
      <w:r w:rsidRPr="00C613A7">
        <w:rPr>
          <w:rFonts w:eastAsia="Times New Roman" w:cs="Times New Roman"/>
          <w:b/>
        </w:rPr>
        <w:t>PASSED</w:t>
      </w:r>
      <w:r w:rsidRPr="00C613A7">
        <w:rPr>
          <w:rFonts w:eastAsia="Times New Roman" w:cs="Times New Roman"/>
        </w:rPr>
        <w:t xml:space="preserve"> and </w:t>
      </w:r>
      <w:r w:rsidRPr="00C613A7">
        <w:rPr>
          <w:rFonts w:eastAsia="Times New Roman" w:cs="Times New Roman"/>
          <w:b/>
        </w:rPr>
        <w:t>APPROVED</w:t>
      </w:r>
      <w:r w:rsidRPr="00C613A7">
        <w:rPr>
          <w:rFonts w:eastAsia="Times New Roman" w:cs="Times New Roman"/>
        </w:rPr>
        <w:t xml:space="preserve"> by the Gustavus City Council</w:t>
      </w:r>
      <w:r>
        <w:rPr>
          <w:rFonts w:eastAsia="Times New Roman" w:cs="Times New Roman"/>
        </w:rPr>
        <w:t xml:space="preserve"> this ___ day of _________, 2017</w:t>
      </w:r>
      <w:r w:rsidRPr="00C613A7">
        <w:rPr>
          <w:rFonts w:eastAsia="Times New Roman" w:cs="Times New Roman"/>
        </w:rPr>
        <w:t xml:space="preserve">. </w:t>
      </w:r>
    </w:p>
    <w:p w14:paraId="2B0EF014" w14:textId="77777777" w:rsidR="00B00771" w:rsidRPr="00C613A7" w:rsidRDefault="00B00771" w:rsidP="00B00771">
      <w:pPr>
        <w:spacing w:after="0" w:line="240" w:lineRule="auto"/>
        <w:ind w:left="1197" w:right="988"/>
        <w:rPr>
          <w:rFonts w:eastAsia="Times New Roman" w:cs="Times New Roman"/>
        </w:rPr>
      </w:pPr>
    </w:p>
    <w:p w14:paraId="771CF89E" w14:textId="77777777" w:rsidR="00B00771" w:rsidRPr="00C613A7" w:rsidRDefault="00B00771" w:rsidP="00B00771">
      <w:pPr>
        <w:spacing w:after="0" w:line="240" w:lineRule="auto"/>
        <w:ind w:left="1197" w:right="988"/>
        <w:rPr>
          <w:rFonts w:eastAsia="Times New Roman" w:cs="Times New Roman"/>
        </w:rPr>
      </w:pPr>
    </w:p>
    <w:p w14:paraId="2D7ABEEF" w14:textId="77777777" w:rsidR="00B00771" w:rsidRPr="00C613A7" w:rsidRDefault="00B00771" w:rsidP="00B00771">
      <w:pPr>
        <w:spacing w:after="0" w:line="240" w:lineRule="auto"/>
        <w:ind w:left="1197" w:right="988"/>
        <w:rPr>
          <w:rFonts w:eastAsia="Times New Roman" w:cs="Times New Roman"/>
        </w:rPr>
      </w:pPr>
    </w:p>
    <w:p w14:paraId="58FBA247" w14:textId="77777777" w:rsidR="00B00771" w:rsidRPr="00C613A7" w:rsidRDefault="00B00771" w:rsidP="00B00771">
      <w:pPr>
        <w:widowControl w:val="0"/>
        <w:tabs>
          <w:tab w:val="left" w:pos="5760"/>
        </w:tabs>
        <w:suppressAutoHyphens/>
        <w:spacing w:after="0" w:line="240" w:lineRule="auto"/>
        <w:ind w:left="72"/>
        <w:rPr>
          <w:rFonts w:eastAsia="Bookman Old Style" w:cs="Bookman Old Style"/>
          <w:kern w:val="1"/>
        </w:rPr>
      </w:pPr>
      <w:bookmarkStart w:id="1" w:name="OLE_LINK1"/>
      <w:r w:rsidRPr="00C613A7">
        <w:rPr>
          <w:rFonts w:eastAsia="Bookman Old Style" w:cs="Bookman Old Style"/>
          <w:kern w:val="1"/>
        </w:rPr>
        <w:t>___________</w:t>
      </w:r>
      <w:r w:rsidRPr="00C613A7">
        <w:rPr>
          <w:rFonts w:eastAsia="DejaVu Sans" w:cs="Bookman Old Style"/>
          <w:kern w:val="1"/>
        </w:rPr>
        <w:t>______________________</w:t>
      </w:r>
      <w:r w:rsidRPr="00C613A7">
        <w:rPr>
          <w:rFonts w:eastAsia="Bookman Old Style" w:cs="Bookman Old Style"/>
          <w:kern w:val="1"/>
        </w:rPr>
        <w:t>_____</w:t>
      </w:r>
    </w:p>
    <w:p w14:paraId="488D5443" w14:textId="77777777" w:rsidR="00B00771" w:rsidRPr="00C613A7" w:rsidRDefault="00B00771" w:rsidP="00B00771">
      <w:pPr>
        <w:widowControl w:val="0"/>
        <w:tabs>
          <w:tab w:val="left" w:pos="5760"/>
        </w:tabs>
        <w:suppressAutoHyphens/>
        <w:spacing w:after="0" w:line="240" w:lineRule="auto"/>
        <w:rPr>
          <w:rFonts w:eastAsia="Bookman Old Style" w:cs="Bookman Old Style"/>
          <w:kern w:val="1"/>
        </w:rPr>
      </w:pPr>
      <w:r>
        <w:rPr>
          <w:rFonts w:eastAsia="DejaVu Sans" w:cs="Bookman Old Style"/>
          <w:kern w:val="1"/>
        </w:rPr>
        <w:t>Tim Sunday</w:t>
      </w:r>
      <w:r w:rsidRPr="00C613A7">
        <w:rPr>
          <w:rFonts w:eastAsia="DejaVu Sans" w:cs="Bookman Old Style"/>
          <w:kern w:val="1"/>
        </w:rPr>
        <w:t>, Mayor</w:t>
      </w:r>
    </w:p>
    <w:p w14:paraId="70E65957" w14:textId="77777777" w:rsidR="00B00771" w:rsidRPr="00C613A7" w:rsidRDefault="00B00771" w:rsidP="00B00771">
      <w:pPr>
        <w:widowControl w:val="0"/>
        <w:suppressAutoHyphens/>
        <w:spacing w:after="0" w:line="240" w:lineRule="auto"/>
        <w:rPr>
          <w:rFonts w:eastAsia="Bookman Old Style" w:cs="Bookman Old Style"/>
          <w:kern w:val="1"/>
        </w:rPr>
      </w:pPr>
    </w:p>
    <w:p w14:paraId="4FFE57FD" w14:textId="77777777" w:rsidR="00B00771" w:rsidRPr="00C613A7" w:rsidRDefault="00B00771" w:rsidP="00B00771">
      <w:pPr>
        <w:widowControl w:val="0"/>
        <w:suppressAutoHyphens/>
        <w:spacing w:after="0" w:line="240" w:lineRule="auto"/>
        <w:rPr>
          <w:rFonts w:eastAsia="Bookman Old Style" w:cs="Bookman Old Style"/>
          <w:kern w:val="1"/>
        </w:rPr>
      </w:pPr>
      <w:r w:rsidRPr="00C613A7">
        <w:rPr>
          <w:rFonts w:eastAsia="Bookman Old Style" w:cs="Bookman Old Style"/>
          <w:kern w:val="1"/>
        </w:rPr>
        <w:t>__________________________________</w:t>
      </w:r>
    </w:p>
    <w:p w14:paraId="6B8268A3" w14:textId="77777777" w:rsidR="00B00771" w:rsidRDefault="00B00771" w:rsidP="00B00771">
      <w:pPr>
        <w:widowControl w:val="0"/>
        <w:suppressAutoHyphens/>
        <w:spacing w:after="0" w:line="240" w:lineRule="auto"/>
        <w:rPr>
          <w:rFonts w:eastAsia="DejaVu Sans" w:cs="Bookman Old Style"/>
          <w:kern w:val="1"/>
        </w:rPr>
      </w:pPr>
      <w:r w:rsidRPr="00C613A7">
        <w:rPr>
          <w:rFonts w:eastAsia="DejaVu Sans" w:cs="Bookman Old Style"/>
          <w:kern w:val="1"/>
        </w:rPr>
        <w:t xml:space="preserve">Attest: Lori Ewing, </w:t>
      </w:r>
      <w:r>
        <w:rPr>
          <w:rFonts w:eastAsia="DejaVu Sans" w:cs="Bookman Old Style"/>
          <w:kern w:val="1"/>
        </w:rPr>
        <w:t>CMC</w:t>
      </w:r>
    </w:p>
    <w:p w14:paraId="04F52C5B" w14:textId="77777777" w:rsidR="00B00771" w:rsidRPr="00C613A7" w:rsidRDefault="00B00771" w:rsidP="00B00771">
      <w:pPr>
        <w:widowControl w:val="0"/>
        <w:suppressAutoHyphens/>
        <w:spacing w:after="0" w:line="240" w:lineRule="auto"/>
        <w:rPr>
          <w:rFonts w:eastAsia="Bookman Old Style" w:cs="Bookman Old Style"/>
          <w:kern w:val="1"/>
        </w:rPr>
      </w:pPr>
      <w:r>
        <w:rPr>
          <w:rFonts w:eastAsia="DejaVu Sans" w:cs="Bookman Old Style"/>
          <w:kern w:val="1"/>
        </w:rPr>
        <w:tab/>
      </w:r>
      <w:r w:rsidRPr="00C613A7">
        <w:rPr>
          <w:rFonts w:eastAsia="DejaVu Sans" w:cs="Bookman Old Style"/>
          <w:kern w:val="1"/>
        </w:rPr>
        <w:t>City Clerk</w:t>
      </w:r>
      <w:r>
        <w:rPr>
          <w:rFonts w:eastAsia="DejaVu Sans" w:cs="Bookman Old Style"/>
          <w:kern w:val="1"/>
        </w:rPr>
        <w:t>/Treasurer</w:t>
      </w:r>
    </w:p>
    <w:p w14:paraId="4CB34B57" w14:textId="77777777" w:rsidR="00B00771" w:rsidRPr="001A0AFF" w:rsidRDefault="00B00771" w:rsidP="00B00771">
      <w:pPr>
        <w:widowControl w:val="0"/>
        <w:suppressAutoHyphens/>
        <w:spacing w:after="0" w:line="240" w:lineRule="auto"/>
        <w:rPr>
          <w:rFonts w:eastAsia="DejaVu Sans" w:cs="Bookman Old Style"/>
          <w:b/>
          <w:kern w:val="1"/>
        </w:rPr>
      </w:pPr>
    </w:p>
    <w:bookmarkEnd w:id="1"/>
    <w:p w14:paraId="155E2FDC" w14:textId="77777777" w:rsidR="00B00771" w:rsidRPr="001A0AFF" w:rsidRDefault="00B00771" w:rsidP="00B00771">
      <w:pPr>
        <w:rPr>
          <w:b/>
        </w:rPr>
      </w:pPr>
    </w:p>
    <w:p w14:paraId="595EC9EF" w14:textId="77777777" w:rsidR="00B00771" w:rsidRPr="001A0AFF" w:rsidRDefault="00B00771" w:rsidP="00B00771">
      <w:pPr>
        <w:rPr>
          <w:b/>
        </w:rPr>
      </w:pPr>
    </w:p>
    <w:p w14:paraId="2475CCD0" w14:textId="77777777" w:rsidR="00B00771" w:rsidRPr="001A0AFF" w:rsidRDefault="00B00771" w:rsidP="00B00771">
      <w:pPr>
        <w:rPr>
          <w:b/>
        </w:rPr>
      </w:pPr>
    </w:p>
    <w:p w14:paraId="563F0C1F" w14:textId="77777777" w:rsidR="00B00771" w:rsidRPr="001A0AFF" w:rsidRDefault="00B00771" w:rsidP="00B00771">
      <w:pPr>
        <w:rPr>
          <w:b/>
        </w:rPr>
      </w:pPr>
    </w:p>
    <w:p w14:paraId="4BC0E2D1" w14:textId="77777777" w:rsidR="00B00771" w:rsidRPr="001A0AFF" w:rsidRDefault="00B00771" w:rsidP="00B00771">
      <w:pPr>
        <w:rPr>
          <w:b/>
        </w:rPr>
      </w:pPr>
    </w:p>
    <w:p w14:paraId="728526B8" w14:textId="546A9B8A" w:rsidR="00B00771" w:rsidRDefault="007F30F3" w:rsidP="00B00771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54BB023" wp14:editId="7882FE89">
            <wp:extent cx="6766560" cy="8756725"/>
            <wp:effectExtent l="0" t="0" r="0" b="6350"/>
            <wp:docPr id="24" name="Picture 24" descr="C:\Users\TanyaWagner\AppData\Local\Microsoft\Windows\INetCache\Content.Word\Report_from_City_of_Gustavu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anyaWagner\AppData\Local\Microsoft\Windows\INetCache\Content.Word\Report_from_City_of_Gustavus_Page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875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C6F9" w14:textId="29B94BDE" w:rsidR="0092388A" w:rsidRDefault="007F30F3" w:rsidP="00E710C8">
      <w:pPr>
        <w:spacing w:after="0" w:line="240" w:lineRule="auto"/>
        <w:rPr>
          <w:b/>
          <w:color w:val="31849B" w:themeColor="accent5" w:themeShade="BF"/>
        </w:rPr>
      </w:pPr>
      <w:r>
        <w:rPr>
          <w:noProof/>
        </w:rPr>
        <w:lastRenderedPageBreak/>
        <w:drawing>
          <wp:inline distT="0" distB="0" distL="0" distR="0" wp14:anchorId="47F5EC24" wp14:editId="6DDC001D">
            <wp:extent cx="6682394" cy="6103620"/>
            <wp:effectExtent l="0" t="0" r="4445" b="0"/>
            <wp:docPr id="25" name="Picture 25" descr="C:\Users\TanyaWagner\AppData\Local\Microsoft\Windows\INetCache\Content.Word\Report_from_City_of_Gustavus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anyaWagner\AppData\Local\Microsoft\Windows\INetCache\Content.Word\Report_from_City_of_Gustavus_Page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681" cy="616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0509A" w14:textId="77777777" w:rsidR="0092388A" w:rsidRPr="0092388A" w:rsidRDefault="0092388A" w:rsidP="00E710C8">
      <w:pPr>
        <w:spacing w:after="0" w:line="240" w:lineRule="auto"/>
        <w:rPr>
          <w:b/>
          <w:color w:val="31849B" w:themeColor="accent5" w:themeShade="BF"/>
        </w:rPr>
      </w:pPr>
    </w:p>
    <w:p w14:paraId="387CA35F" w14:textId="019CC533" w:rsidR="00E710C8" w:rsidRPr="00A800CE" w:rsidRDefault="00E710C8" w:rsidP="00E710C8">
      <w:pPr>
        <w:spacing w:after="0" w:line="240" w:lineRule="auto"/>
        <w:rPr>
          <w:color w:val="31849B" w:themeColor="accent5" w:themeShade="BF"/>
        </w:rPr>
      </w:pPr>
      <w:r w:rsidRPr="00A800CE">
        <w:rPr>
          <w:color w:val="31849B" w:themeColor="accent5" w:themeShade="BF"/>
        </w:rPr>
        <w:t>Item No. 9. Unfinished Business</w:t>
      </w:r>
    </w:p>
    <w:p w14:paraId="2094353A" w14:textId="77777777" w:rsidR="00E710C8" w:rsidRDefault="00E710C8" w:rsidP="00E710C8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70CAB102" w14:textId="06B1D389" w:rsidR="00E710C8" w:rsidRDefault="00E710C8" w:rsidP="00E710C8">
      <w:pPr>
        <w:spacing w:after="0" w:line="240" w:lineRule="auto"/>
        <w:rPr>
          <w:b/>
          <w:color w:val="31849B" w:themeColor="accent5" w:themeShade="BF"/>
          <w:u w:val="single"/>
        </w:rPr>
      </w:pPr>
      <w:r w:rsidRPr="00051008">
        <w:rPr>
          <w:b/>
          <w:color w:val="31849B" w:themeColor="accent5" w:themeShade="BF"/>
          <w:u w:val="single"/>
        </w:rPr>
        <w:t>Item No. 10.</w:t>
      </w:r>
      <w:r w:rsidRPr="00051008">
        <w:rPr>
          <w:b/>
          <w:color w:val="31849B" w:themeColor="accent5" w:themeShade="BF"/>
          <w:u w:val="single"/>
        </w:rPr>
        <w:tab/>
        <w:t xml:space="preserve"> New Business</w:t>
      </w:r>
      <w:r w:rsidR="00051008">
        <w:rPr>
          <w:b/>
          <w:color w:val="31849B" w:themeColor="accent5" w:themeShade="BF"/>
          <w:u w:val="single"/>
        </w:rPr>
        <w:t>:</w:t>
      </w:r>
    </w:p>
    <w:p w14:paraId="6F0CD774" w14:textId="06D6313D" w:rsidR="00051008" w:rsidRDefault="00051008" w:rsidP="00E710C8">
      <w:pPr>
        <w:spacing w:after="0" w:line="240" w:lineRule="auto"/>
        <w:rPr>
          <w:color w:val="31849B" w:themeColor="accent5" w:themeShade="BF"/>
        </w:rPr>
      </w:pPr>
      <w:r>
        <w:rPr>
          <w:color w:val="31849B" w:themeColor="accent5" w:themeShade="BF"/>
        </w:rPr>
        <w:t>A. Award RFQ17-03DRC Compost Yard Improvement</w:t>
      </w:r>
    </w:p>
    <w:p w14:paraId="622B9CD7" w14:textId="1123417A" w:rsidR="00051008" w:rsidRPr="00051008" w:rsidRDefault="00051008" w:rsidP="00E710C8">
      <w:pPr>
        <w:spacing w:after="0" w:line="240" w:lineRule="auto"/>
        <w:rPr>
          <w:color w:val="31849B" w:themeColor="accent5" w:themeShade="BF"/>
        </w:rPr>
      </w:pPr>
      <w:r>
        <w:rPr>
          <w:color w:val="31849B" w:themeColor="accent5" w:themeShade="BF"/>
        </w:rPr>
        <w:t>B. Award RFQ18-01RM Road Maintenance Grading</w:t>
      </w:r>
    </w:p>
    <w:p w14:paraId="4B9439F9" w14:textId="3F750E63" w:rsidR="00E710C8" w:rsidRPr="00051008" w:rsidRDefault="00E710C8" w:rsidP="00AA685D">
      <w:pPr>
        <w:spacing w:after="0" w:line="240" w:lineRule="auto"/>
        <w:rPr>
          <w:b/>
          <w:color w:val="31849B" w:themeColor="accent5" w:themeShade="BF"/>
          <w:u w:val="single"/>
        </w:rPr>
      </w:pPr>
    </w:p>
    <w:p w14:paraId="45DF35D8" w14:textId="629D6763" w:rsidR="00252A3D" w:rsidRPr="00D52BD7" w:rsidRDefault="0022590E" w:rsidP="00AA685D">
      <w:pPr>
        <w:spacing w:after="0" w:line="240" w:lineRule="auto"/>
        <w:rPr>
          <w:color w:val="31849B" w:themeColor="accent5" w:themeShade="BF"/>
        </w:rPr>
      </w:pPr>
      <w:r w:rsidRPr="00D52BD7">
        <w:rPr>
          <w:color w:val="31849B" w:themeColor="accent5" w:themeShade="BF"/>
        </w:rPr>
        <w:t>I</w:t>
      </w:r>
      <w:r w:rsidR="005B0F52" w:rsidRPr="00D52BD7">
        <w:rPr>
          <w:color w:val="31849B" w:themeColor="accent5" w:themeShade="BF"/>
        </w:rPr>
        <w:t>tem No. 11</w:t>
      </w:r>
      <w:r w:rsidR="0098669F" w:rsidRPr="00D52BD7">
        <w:rPr>
          <w:color w:val="31849B" w:themeColor="accent5" w:themeShade="BF"/>
        </w:rPr>
        <w:t xml:space="preserve"> Staff Reports</w:t>
      </w:r>
    </w:p>
    <w:p w14:paraId="1F2181B4" w14:textId="77777777" w:rsidR="00EF6773" w:rsidRPr="00EF6773" w:rsidRDefault="00EF6773" w:rsidP="00AA685D">
      <w:pPr>
        <w:spacing w:after="0" w:line="240" w:lineRule="auto"/>
        <w:rPr>
          <w:color w:val="31849B" w:themeColor="accent5" w:themeShade="BF"/>
          <w:u w:val="single"/>
        </w:rPr>
      </w:pPr>
    </w:p>
    <w:p w14:paraId="63798EE2" w14:textId="77777777" w:rsidR="0098669F" w:rsidRPr="00D52BD7" w:rsidRDefault="00EF6773" w:rsidP="00AA685D">
      <w:pPr>
        <w:spacing w:after="0" w:line="240" w:lineRule="auto"/>
        <w:rPr>
          <w:color w:val="31849B" w:themeColor="accent5" w:themeShade="BF"/>
        </w:rPr>
      </w:pPr>
      <w:r w:rsidRPr="00D52BD7">
        <w:rPr>
          <w:color w:val="31849B" w:themeColor="accent5" w:themeShade="BF"/>
        </w:rPr>
        <w:t>I</w:t>
      </w:r>
      <w:r w:rsidR="005B0F52" w:rsidRPr="00D52BD7">
        <w:rPr>
          <w:color w:val="31849B" w:themeColor="accent5" w:themeShade="BF"/>
        </w:rPr>
        <w:t>tem No. 12</w:t>
      </w:r>
      <w:r w:rsidR="00793DD8" w:rsidRPr="00D52BD7">
        <w:rPr>
          <w:color w:val="31849B" w:themeColor="accent5" w:themeShade="BF"/>
        </w:rPr>
        <w:t xml:space="preserve"> </w:t>
      </w:r>
      <w:r w:rsidR="0098669F" w:rsidRPr="00D52BD7">
        <w:rPr>
          <w:color w:val="31849B" w:themeColor="accent5" w:themeShade="BF"/>
        </w:rPr>
        <w:t>City Council Reports</w:t>
      </w:r>
    </w:p>
    <w:p w14:paraId="496B72A8" w14:textId="77777777" w:rsidR="004472EC" w:rsidRDefault="004472EC" w:rsidP="00AA685D">
      <w:pPr>
        <w:tabs>
          <w:tab w:val="left" w:pos="360"/>
        </w:tabs>
        <w:spacing w:after="0" w:line="240" w:lineRule="auto"/>
        <w:rPr>
          <w:b/>
        </w:rPr>
      </w:pPr>
    </w:p>
    <w:p w14:paraId="3A1A68DB" w14:textId="77777777" w:rsidR="0098669F" w:rsidRPr="009B17A8" w:rsidRDefault="00793DD8" w:rsidP="00AA685D">
      <w:pPr>
        <w:spacing w:after="0" w:line="240" w:lineRule="auto"/>
        <w:rPr>
          <w:b/>
          <w:color w:val="31849B" w:themeColor="accent5" w:themeShade="BF"/>
          <w:u w:val="single"/>
        </w:rPr>
      </w:pPr>
      <w:r w:rsidRPr="009B17A8">
        <w:rPr>
          <w:b/>
          <w:color w:val="31849B" w:themeColor="accent5" w:themeShade="BF"/>
          <w:u w:val="single"/>
        </w:rPr>
        <w:t xml:space="preserve">Item No. </w:t>
      </w:r>
      <w:r w:rsidR="005B0F52">
        <w:rPr>
          <w:b/>
          <w:color w:val="31849B" w:themeColor="accent5" w:themeShade="BF"/>
          <w:u w:val="single"/>
        </w:rPr>
        <w:t>13</w:t>
      </w:r>
      <w:r w:rsidRPr="009B17A8">
        <w:rPr>
          <w:b/>
          <w:color w:val="31849B" w:themeColor="accent5" w:themeShade="BF"/>
          <w:u w:val="single"/>
        </w:rPr>
        <w:t xml:space="preserve"> </w:t>
      </w:r>
      <w:r w:rsidR="0098669F" w:rsidRPr="009B17A8">
        <w:rPr>
          <w:b/>
          <w:color w:val="31849B" w:themeColor="accent5" w:themeShade="BF"/>
          <w:u w:val="single"/>
        </w:rPr>
        <w:t>City Council Questions and Comments</w:t>
      </w:r>
    </w:p>
    <w:p w14:paraId="26912056" w14:textId="77777777" w:rsidR="0098669F" w:rsidRDefault="005B0F52" w:rsidP="00AA685D">
      <w:pPr>
        <w:spacing w:after="0" w:line="240" w:lineRule="auto"/>
        <w:rPr>
          <w:b/>
          <w:color w:val="31849B" w:themeColor="accent5" w:themeShade="BF"/>
          <w:u w:val="single"/>
        </w:rPr>
      </w:pPr>
      <w:r>
        <w:rPr>
          <w:b/>
          <w:color w:val="31849B" w:themeColor="accent5" w:themeShade="BF"/>
          <w:u w:val="single"/>
        </w:rPr>
        <w:t>Item No. 14</w:t>
      </w:r>
      <w:r w:rsidR="00793DD8" w:rsidRPr="009B17A8">
        <w:rPr>
          <w:b/>
          <w:color w:val="31849B" w:themeColor="accent5" w:themeShade="BF"/>
          <w:u w:val="single"/>
        </w:rPr>
        <w:t xml:space="preserve"> </w:t>
      </w:r>
      <w:r w:rsidR="00D03DE7">
        <w:rPr>
          <w:b/>
          <w:color w:val="31849B" w:themeColor="accent5" w:themeShade="BF"/>
          <w:u w:val="single"/>
        </w:rPr>
        <w:t>Public Comment on Non-A</w:t>
      </w:r>
      <w:r w:rsidR="009556AE">
        <w:rPr>
          <w:b/>
          <w:color w:val="31849B" w:themeColor="accent5" w:themeShade="BF"/>
          <w:u w:val="single"/>
        </w:rPr>
        <w:t>genda Items</w:t>
      </w:r>
    </w:p>
    <w:p w14:paraId="0421B08F" w14:textId="35CA2935" w:rsidR="00C7459B" w:rsidRDefault="005B0F52" w:rsidP="00AA685D">
      <w:pPr>
        <w:pStyle w:val="NoSpacing"/>
        <w:rPr>
          <w:color w:val="31849B" w:themeColor="accent5" w:themeShade="BF"/>
          <w:u w:val="single"/>
        </w:rPr>
      </w:pPr>
      <w:r>
        <w:rPr>
          <w:color w:val="31849B" w:themeColor="accent5" w:themeShade="BF"/>
          <w:u w:val="single"/>
        </w:rPr>
        <w:t>Item No. 15</w:t>
      </w:r>
      <w:r w:rsidR="00793DD8" w:rsidRPr="009B17A8">
        <w:rPr>
          <w:color w:val="31849B" w:themeColor="accent5" w:themeShade="BF"/>
          <w:u w:val="single"/>
        </w:rPr>
        <w:t xml:space="preserve"> </w:t>
      </w:r>
      <w:r w:rsidR="0098669F" w:rsidRPr="009B17A8">
        <w:rPr>
          <w:color w:val="31849B" w:themeColor="accent5" w:themeShade="BF"/>
          <w:u w:val="single"/>
        </w:rPr>
        <w:t>Executive Session</w:t>
      </w:r>
    </w:p>
    <w:p w14:paraId="01C52FF6" w14:textId="56D35916" w:rsidR="00C65B70" w:rsidRPr="00D6062B" w:rsidRDefault="005B0F52" w:rsidP="0092388A">
      <w:pPr>
        <w:pStyle w:val="NoSpacing"/>
        <w:rPr>
          <w:b/>
        </w:rPr>
      </w:pPr>
      <w:r>
        <w:rPr>
          <w:b/>
          <w:color w:val="31849B" w:themeColor="accent5" w:themeShade="BF"/>
          <w:u w:val="single"/>
        </w:rPr>
        <w:t>Item No. 16</w:t>
      </w:r>
      <w:r w:rsidR="00793DD8" w:rsidRPr="009B17A8">
        <w:rPr>
          <w:b/>
          <w:color w:val="31849B" w:themeColor="accent5" w:themeShade="BF"/>
          <w:u w:val="single"/>
        </w:rPr>
        <w:t xml:space="preserve"> </w:t>
      </w:r>
      <w:r w:rsidR="0098669F" w:rsidRPr="009B17A8">
        <w:rPr>
          <w:b/>
          <w:color w:val="31849B" w:themeColor="accent5" w:themeShade="BF"/>
          <w:u w:val="single"/>
        </w:rPr>
        <w:t>Adjournment</w:t>
      </w:r>
    </w:p>
    <w:sectPr w:rsidR="00C65B70" w:rsidRPr="00D6062B" w:rsidSect="00A66DDC">
      <w:footerReference w:type="default" r:id="rId18"/>
      <w:pgSz w:w="12240" w:h="15840" w:orient="portrait"/>
      <w:pgMar w:top="1008" w:right="720" w:bottom="864" w:left="864" w:header="720" w:footer="0" w:gutter="0"/>
      <w:pgNumType w:start="5"/>
      <w:cols w:space="720"/>
      <w:titlePg w:val="0"/>
      <w:docGrid w:linePitch="360"/>
      <w:sectPrChange w:id="2" w:author="Deputy Clerk " w:date="2014-07-03T08:46:00Z">
        <w:sectPr w:rsidR="00C65B70" w:rsidRPr="00D6062B" w:rsidSect="00A66DDC">
          <w:pgSz w:w="15840" w:h="12240" w:orient="landscape"/>
          <w:pgMar w:top="1008" w:right="1008" w:bottom="1008" w:left="1008" w:header="720" w:footer="720" w:gutter="0"/>
          <w:titlePg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9164" w14:textId="77777777" w:rsidR="002A6141" w:rsidRDefault="002A6141" w:rsidP="005A79F7">
      <w:pPr>
        <w:spacing w:after="0" w:line="240" w:lineRule="auto"/>
      </w:pPr>
      <w:r>
        <w:separator/>
      </w:r>
    </w:p>
  </w:endnote>
  <w:endnote w:type="continuationSeparator" w:id="0">
    <w:p w14:paraId="2A828109" w14:textId="77777777" w:rsidR="002A6141" w:rsidRDefault="002A6141" w:rsidP="005A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 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umberland AMT">
    <w:altName w:val="MS Gothic"/>
    <w:charset w:val="00"/>
    <w:family w:val="modern"/>
    <w:pitch w:val="fixed"/>
  </w:font>
  <w:font w:name="DejaVu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712494"/>
      <w:docPartObj>
        <w:docPartGallery w:val="Page Numbers (Bottom of Page)"/>
        <w:docPartUnique/>
      </w:docPartObj>
    </w:sdtPr>
    <w:sdtEndPr/>
    <w:sdtContent>
      <w:sdt>
        <w:sdtPr>
          <w:id w:val="-387804215"/>
          <w:docPartObj>
            <w:docPartGallery w:val="Page Numbers (Top of Page)"/>
            <w:docPartUnique/>
          </w:docPartObj>
        </w:sdtPr>
        <w:sdtEndPr/>
        <w:sdtContent>
          <w:p w14:paraId="7D398C38" w14:textId="36A07168" w:rsidR="002A6141" w:rsidRDefault="002A6141" w:rsidP="00A66DD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72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72B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01EBC" w14:textId="77777777" w:rsidR="002A6141" w:rsidRDefault="002A6141"/>
  <w:p w14:paraId="78F9EE83" w14:textId="77777777" w:rsidR="003659F0" w:rsidRDefault="00365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50E62" w14:textId="77777777" w:rsidR="002A6141" w:rsidRDefault="002A6141" w:rsidP="005A79F7">
      <w:pPr>
        <w:spacing w:after="0" w:line="240" w:lineRule="auto"/>
      </w:pPr>
      <w:r>
        <w:separator/>
      </w:r>
    </w:p>
  </w:footnote>
  <w:footnote w:type="continuationSeparator" w:id="0">
    <w:p w14:paraId="0E9746C2" w14:textId="77777777" w:rsidR="002A6141" w:rsidRDefault="002A6141" w:rsidP="005A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auto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color w:val="auto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0E4E89"/>
    <w:multiLevelType w:val="hybridMultilevel"/>
    <w:tmpl w:val="55AAE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75683"/>
    <w:multiLevelType w:val="multilevel"/>
    <w:tmpl w:val="3286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121021ED"/>
    <w:multiLevelType w:val="multilevel"/>
    <w:tmpl w:val="E07A2486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ascii="Bookman Old Style" w:eastAsia="Arial" w:hAnsi="Bookman Old Style" w:cs="GoudyOlSt B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F65E2"/>
    <w:multiLevelType w:val="hybridMultilevel"/>
    <w:tmpl w:val="D3D87EB0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16DF21C5"/>
    <w:multiLevelType w:val="hybridMultilevel"/>
    <w:tmpl w:val="6F4E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C76C9"/>
    <w:multiLevelType w:val="hybridMultilevel"/>
    <w:tmpl w:val="B404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E1145"/>
    <w:multiLevelType w:val="multilevel"/>
    <w:tmpl w:val="68C82D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1752C8"/>
    <w:multiLevelType w:val="hybridMultilevel"/>
    <w:tmpl w:val="8646A9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056CA"/>
    <w:multiLevelType w:val="hybridMultilevel"/>
    <w:tmpl w:val="ACE8C67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0" w15:restartNumberingAfterBreak="0">
    <w:nsid w:val="32AE0D1D"/>
    <w:multiLevelType w:val="hybridMultilevel"/>
    <w:tmpl w:val="8C40E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131DC"/>
    <w:multiLevelType w:val="multilevel"/>
    <w:tmpl w:val="FCFE5E1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b w:val="0"/>
        <w:sz w:val="22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2" w15:restartNumberingAfterBreak="0">
    <w:nsid w:val="35536C1B"/>
    <w:multiLevelType w:val="hybridMultilevel"/>
    <w:tmpl w:val="44DCF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03B9E"/>
    <w:multiLevelType w:val="hybridMultilevel"/>
    <w:tmpl w:val="950EC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32077"/>
    <w:multiLevelType w:val="hybridMultilevel"/>
    <w:tmpl w:val="714E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22BEF"/>
    <w:multiLevelType w:val="multilevel"/>
    <w:tmpl w:val="60DA037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6" w15:restartNumberingAfterBreak="0">
    <w:nsid w:val="403D2507"/>
    <w:multiLevelType w:val="hybridMultilevel"/>
    <w:tmpl w:val="8DEC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2330B"/>
    <w:multiLevelType w:val="hybridMultilevel"/>
    <w:tmpl w:val="B4023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E1F80"/>
    <w:multiLevelType w:val="multilevel"/>
    <w:tmpl w:val="6E74E1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b w:val="0"/>
        <w:sz w:val="22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9" w15:restartNumberingAfterBreak="0">
    <w:nsid w:val="468B7DFF"/>
    <w:multiLevelType w:val="hybridMultilevel"/>
    <w:tmpl w:val="23562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C450A"/>
    <w:multiLevelType w:val="multilevel"/>
    <w:tmpl w:val="C2FA7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836731"/>
    <w:multiLevelType w:val="hybridMultilevel"/>
    <w:tmpl w:val="0828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959AB"/>
    <w:multiLevelType w:val="multilevel"/>
    <w:tmpl w:val="9B7ED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1B6753E"/>
    <w:multiLevelType w:val="multilevel"/>
    <w:tmpl w:val="5ADAECF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861F0C"/>
    <w:multiLevelType w:val="hybridMultilevel"/>
    <w:tmpl w:val="8320E5D8"/>
    <w:lvl w:ilvl="0" w:tplc="1E167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84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6E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86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8D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A0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C8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C6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E1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42502"/>
    <w:multiLevelType w:val="multilevel"/>
    <w:tmpl w:val="EA66CD3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6" w15:restartNumberingAfterBreak="0">
    <w:nsid w:val="5CAC7480"/>
    <w:multiLevelType w:val="multilevel"/>
    <w:tmpl w:val="316C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E274B6F"/>
    <w:multiLevelType w:val="multilevel"/>
    <w:tmpl w:val="AD702A16"/>
    <w:styleLink w:val="Contract"/>
    <w:lvl w:ilvl="0">
      <w:start w:val="1"/>
      <w:numFmt w:val="decimal"/>
      <w:lvlText w:val="%1.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21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2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" w:firstLine="0"/>
      </w:pPr>
      <w:rPr>
        <w:rFonts w:hint="default"/>
      </w:rPr>
    </w:lvl>
  </w:abstractNum>
  <w:abstractNum w:abstractNumId="38" w15:restartNumberingAfterBreak="0">
    <w:nsid w:val="5EA479D6"/>
    <w:multiLevelType w:val="multilevel"/>
    <w:tmpl w:val="9680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8B291E"/>
    <w:multiLevelType w:val="multilevel"/>
    <w:tmpl w:val="1A9AF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73940CB"/>
    <w:multiLevelType w:val="hybridMultilevel"/>
    <w:tmpl w:val="58E82A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6725D"/>
    <w:multiLevelType w:val="multilevel"/>
    <w:tmpl w:val="6694DBC6"/>
    <w:lvl w:ilvl="0">
      <w:numFmt w:val="bullet"/>
      <w:lvlText w:val="•"/>
      <w:lvlJc w:val="left"/>
      <w:pPr>
        <w:ind w:left="1069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429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789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149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509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869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229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589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949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2" w15:restartNumberingAfterBreak="0">
    <w:nsid w:val="6CD03893"/>
    <w:multiLevelType w:val="multilevel"/>
    <w:tmpl w:val="5BCAA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735C26"/>
    <w:multiLevelType w:val="multilevel"/>
    <w:tmpl w:val="B1E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610688"/>
    <w:multiLevelType w:val="hybridMultilevel"/>
    <w:tmpl w:val="939657F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72D9B"/>
    <w:multiLevelType w:val="hybridMultilevel"/>
    <w:tmpl w:val="B208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38"/>
  </w:num>
  <w:num w:numId="4">
    <w:abstractNumId w:val="36"/>
  </w:num>
  <w:num w:numId="5">
    <w:abstractNumId w:val="43"/>
  </w:num>
  <w:num w:numId="6">
    <w:abstractNumId w:val="32"/>
  </w:num>
  <w:num w:numId="7">
    <w:abstractNumId w:val="17"/>
  </w:num>
  <w:num w:numId="8">
    <w:abstractNumId w:val="39"/>
  </w:num>
  <w:num w:numId="9">
    <w:abstractNumId w:val="42"/>
  </w:num>
  <w:num w:numId="10">
    <w:abstractNumId w:val="33"/>
  </w:num>
  <w:num w:numId="11">
    <w:abstractNumId w:val="30"/>
  </w:num>
  <w:num w:numId="12">
    <w:abstractNumId w:val="12"/>
  </w:num>
  <w:num w:numId="13">
    <w:abstractNumId w:val="23"/>
  </w:num>
  <w:num w:numId="14">
    <w:abstractNumId w:val="26"/>
  </w:num>
  <w:num w:numId="15">
    <w:abstractNumId w:val="29"/>
  </w:num>
  <w:num w:numId="16">
    <w:abstractNumId w:val="40"/>
  </w:num>
  <w:num w:numId="17">
    <w:abstractNumId w:val="18"/>
  </w:num>
  <w:num w:numId="18">
    <w:abstractNumId w:val="24"/>
  </w:num>
  <w:num w:numId="19">
    <w:abstractNumId w:val="15"/>
  </w:num>
  <w:num w:numId="20">
    <w:abstractNumId w:val="16"/>
  </w:num>
  <w:num w:numId="21">
    <w:abstractNumId w:val="31"/>
  </w:num>
  <w:num w:numId="22">
    <w:abstractNumId w:val="19"/>
  </w:num>
  <w:num w:numId="23">
    <w:abstractNumId w:val="35"/>
  </w:num>
  <w:num w:numId="24">
    <w:abstractNumId w:val="41"/>
  </w:num>
  <w:num w:numId="25">
    <w:abstractNumId w:val="25"/>
  </w:num>
  <w:num w:numId="26">
    <w:abstractNumId w:val="20"/>
  </w:num>
  <w:num w:numId="27">
    <w:abstractNumId w:val="44"/>
  </w:num>
  <w:num w:numId="28">
    <w:abstractNumId w:val="22"/>
  </w:num>
  <w:num w:numId="29">
    <w:abstractNumId w:val="14"/>
  </w:num>
  <w:num w:numId="30">
    <w:abstractNumId w:val="27"/>
  </w:num>
  <w:num w:numId="31">
    <w:abstractNumId w:val="11"/>
  </w:num>
  <w:num w:numId="32">
    <w:abstractNumId w:val="45"/>
  </w:num>
  <w:num w:numId="33">
    <w:abstractNumId w:val="34"/>
  </w:num>
  <w:num w:numId="34">
    <w:abstractNumId w:val="28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oNotTrackFormatting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56"/>
    <w:rsid w:val="00000DBA"/>
    <w:rsid w:val="00001018"/>
    <w:rsid w:val="00004B21"/>
    <w:rsid w:val="00006591"/>
    <w:rsid w:val="000065D8"/>
    <w:rsid w:val="00011B5C"/>
    <w:rsid w:val="00013590"/>
    <w:rsid w:val="000142B3"/>
    <w:rsid w:val="00014451"/>
    <w:rsid w:val="00015A40"/>
    <w:rsid w:val="00016E57"/>
    <w:rsid w:val="0001708A"/>
    <w:rsid w:val="00017145"/>
    <w:rsid w:val="00017338"/>
    <w:rsid w:val="00022645"/>
    <w:rsid w:val="00024164"/>
    <w:rsid w:val="000265BC"/>
    <w:rsid w:val="00026C88"/>
    <w:rsid w:val="00026D46"/>
    <w:rsid w:val="0002722C"/>
    <w:rsid w:val="00030037"/>
    <w:rsid w:val="00030510"/>
    <w:rsid w:val="00031519"/>
    <w:rsid w:val="00033686"/>
    <w:rsid w:val="00033A05"/>
    <w:rsid w:val="000371E4"/>
    <w:rsid w:val="00037E22"/>
    <w:rsid w:val="00041611"/>
    <w:rsid w:val="000417E4"/>
    <w:rsid w:val="00045EE7"/>
    <w:rsid w:val="0004633E"/>
    <w:rsid w:val="00046568"/>
    <w:rsid w:val="00047D44"/>
    <w:rsid w:val="00050767"/>
    <w:rsid w:val="00050B00"/>
    <w:rsid w:val="00051008"/>
    <w:rsid w:val="000519E3"/>
    <w:rsid w:val="000553DB"/>
    <w:rsid w:val="0005550A"/>
    <w:rsid w:val="000558BD"/>
    <w:rsid w:val="00057769"/>
    <w:rsid w:val="0006024F"/>
    <w:rsid w:val="000609B9"/>
    <w:rsid w:val="000661BB"/>
    <w:rsid w:val="000668E2"/>
    <w:rsid w:val="00066B8D"/>
    <w:rsid w:val="000677A4"/>
    <w:rsid w:val="000679A1"/>
    <w:rsid w:val="000702EA"/>
    <w:rsid w:val="0007126E"/>
    <w:rsid w:val="00077B93"/>
    <w:rsid w:val="00081704"/>
    <w:rsid w:val="00082034"/>
    <w:rsid w:val="00082129"/>
    <w:rsid w:val="0008410F"/>
    <w:rsid w:val="00091B1E"/>
    <w:rsid w:val="00093D11"/>
    <w:rsid w:val="00095029"/>
    <w:rsid w:val="00095188"/>
    <w:rsid w:val="0009647D"/>
    <w:rsid w:val="000A27EA"/>
    <w:rsid w:val="000A2EAB"/>
    <w:rsid w:val="000A4AD6"/>
    <w:rsid w:val="000A4E00"/>
    <w:rsid w:val="000A5168"/>
    <w:rsid w:val="000A5747"/>
    <w:rsid w:val="000A5A00"/>
    <w:rsid w:val="000A5CE7"/>
    <w:rsid w:val="000A7E6C"/>
    <w:rsid w:val="000B0C84"/>
    <w:rsid w:val="000B0FD0"/>
    <w:rsid w:val="000B1513"/>
    <w:rsid w:val="000B1795"/>
    <w:rsid w:val="000B2963"/>
    <w:rsid w:val="000B3957"/>
    <w:rsid w:val="000B404F"/>
    <w:rsid w:val="000B459B"/>
    <w:rsid w:val="000C075B"/>
    <w:rsid w:val="000C07F0"/>
    <w:rsid w:val="000C25BB"/>
    <w:rsid w:val="000C387D"/>
    <w:rsid w:val="000C4099"/>
    <w:rsid w:val="000D0AB1"/>
    <w:rsid w:val="000D1E6B"/>
    <w:rsid w:val="000D2BB2"/>
    <w:rsid w:val="000D48A4"/>
    <w:rsid w:val="000D4976"/>
    <w:rsid w:val="000D6752"/>
    <w:rsid w:val="000D6767"/>
    <w:rsid w:val="000D7BD0"/>
    <w:rsid w:val="000E2AE8"/>
    <w:rsid w:val="000E2FA6"/>
    <w:rsid w:val="000E305B"/>
    <w:rsid w:val="000E30C5"/>
    <w:rsid w:val="000E3EB0"/>
    <w:rsid w:val="000E4053"/>
    <w:rsid w:val="000E612B"/>
    <w:rsid w:val="000E6217"/>
    <w:rsid w:val="000E712E"/>
    <w:rsid w:val="000F0CF3"/>
    <w:rsid w:val="000F1889"/>
    <w:rsid w:val="000F26CD"/>
    <w:rsid w:val="000F3CB1"/>
    <w:rsid w:val="000F41A4"/>
    <w:rsid w:val="000F4DCC"/>
    <w:rsid w:val="000F6526"/>
    <w:rsid w:val="000F69A1"/>
    <w:rsid w:val="00100D2C"/>
    <w:rsid w:val="00101817"/>
    <w:rsid w:val="00101F26"/>
    <w:rsid w:val="001021E4"/>
    <w:rsid w:val="001037C6"/>
    <w:rsid w:val="0010550A"/>
    <w:rsid w:val="001056C4"/>
    <w:rsid w:val="0010771D"/>
    <w:rsid w:val="00107DEA"/>
    <w:rsid w:val="001104DC"/>
    <w:rsid w:val="00113EAC"/>
    <w:rsid w:val="001169A4"/>
    <w:rsid w:val="00120E4C"/>
    <w:rsid w:val="00124089"/>
    <w:rsid w:val="001249A6"/>
    <w:rsid w:val="00125AB7"/>
    <w:rsid w:val="001279B8"/>
    <w:rsid w:val="00127BA3"/>
    <w:rsid w:val="00127ED9"/>
    <w:rsid w:val="00127F68"/>
    <w:rsid w:val="0013018F"/>
    <w:rsid w:val="001309C7"/>
    <w:rsid w:val="0013112F"/>
    <w:rsid w:val="001313AC"/>
    <w:rsid w:val="00131DF4"/>
    <w:rsid w:val="00137411"/>
    <w:rsid w:val="00137C36"/>
    <w:rsid w:val="0014067C"/>
    <w:rsid w:val="00141FDB"/>
    <w:rsid w:val="00143338"/>
    <w:rsid w:val="00144333"/>
    <w:rsid w:val="001444FF"/>
    <w:rsid w:val="00144506"/>
    <w:rsid w:val="0014769F"/>
    <w:rsid w:val="00147BD5"/>
    <w:rsid w:val="001501F6"/>
    <w:rsid w:val="00150A81"/>
    <w:rsid w:val="0015179E"/>
    <w:rsid w:val="00151D42"/>
    <w:rsid w:val="00151E9C"/>
    <w:rsid w:val="00152A2B"/>
    <w:rsid w:val="001549E9"/>
    <w:rsid w:val="00156F51"/>
    <w:rsid w:val="00157C8F"/>
    <w:rsid w:val="001605DE"/>
    <w:rsid w:val="001607B7"/>
    <w:rsid w:val="00162D7C"/>
    <w:rsid w:val="001659F3"/>
    <w:rsid w:val="00170ADC"/>
    <w:rsid w:val="00171E78"/>
    <w:rsid w:val="00173378"/>
    <w:rsid w:val="00174ECD"/>
    <w:rsid w:val="001769E3"/>
    <w:rsid w:val="00177C72"/>
    <w:rsid w:val="0018095F"/>
    <w:rsid w:val="00180FDF"/>
    <w:rsid w:val="0018172B"/>
    <w:rsid w:val="00181AE5"/>
    <w:rsid w:val="00181EA1"/>
    <w:rsid w:val="00182EBA"/>
    <w:rsid w:val="00183B4D"/>
    <w:rsid w:val="00183E39"/>
    <w:rsid w:val="00184183"/>
    <w:rsid w:val="00185E9C"/>
    <w:rsid w:val="00187963"/>
    <w:rsid w:val="00187E78"/>
    <w:rsid w:val="0019051E"/>
    <w:rsid w:val="00191901"/>
    <w:rsid w:val="00192D21"/>
    <w:rsid w:val="00195171"/>
    <w:rsid w:val="00195E21"/>
    <w:rsid w:val="00196814"/>
    <w:rsid w:val="001968E4"/>
    <w:rsid w:val="001979B6"/>
    <w:rsid w:val="001A015B"/>
    <w:rsid w:val="001A15CA"/>
    <w:rsid w:val="001A19EF"/>
    <w:rsid w:val="001A25F5"/>
    <w:rsid w:val="001A2DAE"/>
    <w:rsid w:val="001A301E"/>
    <w:rsid w:val="001A4054"/>
    <w:rsid w:val="001A7126"/>
    <w:rsid w:val="001A7D6F"/>
    <w:rsid w:val="001B1638"/>
    <w:rsid w:val="001B2BC5"/>
    <w:rsid w:val="001B2EE8"/>
    <w:rsid w:val="001B5110"/>
    <w:rsid w:val="001B71BE"/>
    <w:rsid w:val="001C0082"/>
    <w:rsid w:val="001C08F1"/>
    <w:rsid w:val="001C2195"/>
    <w:rsid w:val="001C32DF"/>
    <w:rsid w:val="001C4AD2"/>
    <w:rsid w:val="001C55FE"/>
    <w:rsid w:val="001C6F6F"/>
    <w:rsid w:val="001C727C"/>
    <w:rsid w:val="001C73A5"/>
    <w:rsid w:val="001D1F27"/>
    <w:rsid w:val="001E03DB"/>
    <w:rsid w:val="001E084F"/>
    <w:rsid w:val="001E085A"/>
    <w:rsid w:val="001E22A1"/>
    <w:rsid w:val="001E56A9"/>
    <w:rsid w:val="001E6A4B"/>
    <w:rsid w:val="001F0A38"/>
    <w:rsid w:val="001F1906"/>
    <w:rsid w:val="001F1DE6"/>
    <w:rsid w:val="001F3125"/>
    <w:rsid w:val="001F3771"/>
    <w:rsid w:val="001F64D3"/>
    <w:rsid w:val="001F6B36"/>
    <w:rsid w:val="001F6C67"/>
    <w:rsid w:val="001F7149"/>
    <w:rsid w:val="001F7499"/>
    <w:rsid w:val="001F79B0"/>
    <w:rsid w:val="002001C6"/>
    <w:rsid w:val="0020055A"/>
    <w:rsid w:val="00201C90"/>
    <w:rsid w:val="00202E3B"/>
    <w:rsid w:val="00203C07"/>
    <w:rsid w:val="00203F4C"/>
    <w:rsid w:val="00204255"/>
    <w:rsid w:val="00204494"/>
    <w:rsid w:val="002104D5"/>
    <w:rsid w:val="002112AD"/>
    <w:rsid w:val="002115C3"/>
    <w:rsid w:val="00212266"/>
    <w:rsid w:val="00212B93"/>
    <w:rsid w:val="002142EF"/>
    <w:rsid w:val="002158D3"/>
    <w:rsid w:val="00216FF9"/>
    <w:rsid w:val="002207D1"/>
    <w:rsid w:val="00220CA7"/>
    <w:rsid w:val="00221DA3"/>
    <w:rsid w:val="002244A6"/>
    <w:rsid w:val="0022554F"/>
    <w:rsid w:val="0022590E"/>
    <w:rsid w:val="00225952"/>
    <w:rsid w:val="00227496"/>
    <w:rsid w:val="00227C40"/>
    <w:rsid w:val="00227DAB"/>
    <w:rsid w:val="00232450"/>
    <w:rsid w:val="0023373D"/>
    <w:rsid w:val="00233904"/>
    <w:rsid w:val="00236EC1"/>
    <w:rsid w:val="0024041D"/>
    <w:rsid w:val="0024072C"/>
    <w:rsid w:val="002407FD"/>
    <w:rsid w:val="00242EC9"/>
    <w:rsid w:val="00243EEC"/>
    <w:rsid w:val="00244418"/>
    <w:rsid w:val="00250CE2"/>
    <w:rsid w:val="00251180"/>
    <w:rsid w:val="002518AB"/>
    <w:rsid w:val="00252A3D"/>
    <w:rsid w:val="00255666"/>
    <w:rsid w:val="00257761"/>
    <w:rsid w:val="0026029E"/>
    <w:rsid w:val="00260BD4"/>
    <w:rsid w:val="00261600"/>
    <w:rsid w:val="00261E28"/>
    <w:rsid w:val="00262FE5"/>
    <w:rsid w:val="00263776"/>
    <w:rsid w:val="00263D53"/>
    <w:rsid w:val="002644AF"/>
    <w:rsid w:val="002670FA"/>
    <w:rsid w:val="00270D42"/>
    <w:rsid w:val="002713AC"/>
    <w:rsid w:val="00272815"/>
    <w:rsid w:val="0027312F"/>
    <w:rsid w:val="002733D0"/>
    <w:rsid w:val="00274215"/>
    <w:rsid w:val="002768CD"/>
    <w:rsid w:val="002816DC"/>
    <w:rsid w:val="00282752"/>
    <w:rsid w:val="00285138"/>
    <w:rsid w:val="00286278"/>
    <w:rsid w:val="00286F32"/>
    <w:rsid w:val="0028704E"/>
    <w:rsid w:val="002872E9"/>
    <w:rsid w:val="002907DD"/>
    <w:rsid w:val="00292AFC"/>
    <w:rsid w:val="00292E91"/>
    <w:rsid w:val="00292EA9"/>
    <w:rsid w:val="00293EC7"/>
    <w:rsid w:val="00294C9E"/>
    <w:rsid w:val="002A02B3"/>
    <w:rsid w:val="002A03CF"/>
    <w:rsid w:val="002A110D"/>
    <w:rsid w:val="002A6112"/>
    <w:rsid w:val="002A6141"/>
    <w:rsid w:val="002A7FCC"/>
    <w:rsid w:val="002B07B2"/>
    <w:rsid w:val="002B1E34"/>
    <w:rsid w:val="002B3452"/>
    <w:rsid w:val="002B3787"/>
    <w:rsid w:val="002B382D"/>
    <w:rsid w:val="002B50B8"/>
    <w:rsid w:val="002B60C6"/>
    <w:rsid w:val="002B6E16"/>
    <w:rsid w:val="002B70B0"/>
    <w:rsid w:val="002B786C"/>
    <w:rsid w:val="002C0144"/>
    <w:rsid w:val="002C0310"/>
    <w:rsid w:val="002C040D"/>
    <w:rsid w:val="002C08F9"/>
    <w:rsid w:val="002C0C59"/>
    <w:rsid w:val="002C1313"/>
    <w:rsid w:val="002C1530"/>
    <w:rsid w:val="002C30E4"/>
    <w:rsid w:val="002C633D"/>
    <w:rsid w:val="002C6E32"/>
    <w:rsid w:val="002C70B4"/>
    <w:rsid w:val="002D19E0"/>
    <w:rsid w:val="002D292B"/>
    <w:rsid w:val="002D4215"/>
    <w:rsid w:val="002D49A6"/>
    <w:rsid w:val="002D6814"/>
    <w:rsid w:val="002D7A65"/>
    <w:rsid w:val="002E0CB4"/>
    <w:rsid w:val="002E434B"/>
    <w:rsid w:val="002E48FE"/>
    <w:rsid w:val="002E5786"/>
    <w:rsid w:val="002E607F"/>
    <w:rsid w:val="002E621A"/>
    <w:rsid w:val="002E7EB4"/>
    <w:rsid w:val="002F0FF3"/>
    <w:rsid w:val="002F120A"/>
    <w:rsid w:val="002F124B"/>
    <w:rsid w:val="002F1C15"/>
    <w:rsid w:val="002F26C4"/>
    <w:rsid w:val="002F3374"/>
    <w:rsid w:val="002F6311"/>
    <w:rsid w:val="002F695D"/>
    <w:rsid w:val="002F7C9E"/>
    <w:rsid w:val="003002A7"/>
    <w:rsid w:val="003010D6"/>
    <w:rsid w:val="00302214"/>
    <w:rsid w:val="00303ECC"/>
    <w:rsid w:val="00303F3F"/>
    <w:rsid w:val="00306439"/>
    <w:rsid w:val="00307B63"/>
    <w:rsid w:val="00307C4D"/>
    <w:rsid w:val="00310186"/>
    <w:rsid w:val="003119E9"/>
    <w:rsid w:val="003121AD"/>
    <w:rsid w:val="00312397"/>
    <w:rsid w:val="003169A4"/>
    <w:rsid w:val="00320084"/>
    <w:rsid w:val="003215A9"/>
    <w:rsid w:val="00321F05"/>
    <w:rsid w:val="003227D4"/>
    <w:rsid w:val="00323CB3"/>
    <w:rsid w:val="00323E14"/>
    <w:rsid w:val="0032531B"/>
    <w:rsid w:val="00325DEB"/>
    <w:rsid w:val="0032702A"/>
    <w:rsid w:val="00327154"/>
    <w:rsid w:val="00330054"/>
    <w:rsid w:val="00330EBB"/>
    <w:rsid w:val="00331A02"/>
    <w:rsid w:val="003342C5"/>
    <w:rsid w:val="003359E3"/>
    <w:rsid w:val="00336C18"/>
    <w:rsid w:val="00340395"/>
    <w:rsid w:val="00340818"/>
    <w:rsid w:val="00341B5D"/>
    <w:rsid w:val="00342C72"/>
    <w:rsid w:val="00342ECC"/>
    <w:rsid w:val="0034464B"/>
    <w:rsid w:val="003454DE"/>
    <w:rsid w:val="00345EA9"/>
    <w:rsid w:val="0034792F"/>
    <w:rsid w:val="00347DCB"/>
    <w:rsid w:val="0035000D"/>
    <w:rsid w:val="0035119F"/>
    <w:rsid w:val="00353F08"/>
    <w:rsid w:val="00354A76"/>
    <w:rsid w:val="00354B41"/>
    <w:rsid w:val="003550E3"/>
    <w:rsid w:val="00356110"/>
    <w:rsid w:val="00356AD9"/>
    <w:rsid w:val="00356DC1"/>
    <w:rsid w:val="00357574"/>
    <w:rsid w:val="00357E6B"/>
    <w:rsid w:val="0036108E"/>
    <w:rsid w:val="00362520"/>
    <w:rsid w:val="00362B4D"/>
    <w:rsid w:val="00362DC5"/>
    <w:rsid w:val="00363365"/>
    <w:rsid w:val="00365820"/>
    <w:rsid w:val="003659F0"/>
    <w:rsid w:val="003666DE"/>
    <w:rsid w:val="003678E8"/>
    <w:rsid w:val="00367E88"/>
    <w:rsid w:val="00371A21"/>
    <w:rsid w:val="00371F52"/>
    <w:rsid w:val="00373CF1"/>
    <w:rsid w:val="00374AFC"/>
    <w:rsid w:val="00376322"/>
    <w:rsid w:val="0037777F"/>
    <w:rsid w:val="00377C0D"/>
    <w:rsid w:val="0038035E"/>
    <w:rsid w:val="003813B2"/>
    <w:rsid w:val="00381C54"/>
    <w:rsid w:val="0038500F"/>
    <w:rsid w:val="0038684A"/>
    <w:rsid w:val="00387CF6"/>
    <w:rsid w:val="00390556"/>
    <w:rsid w:val="00392581"/>
    <w:rsid w:val="003930E8"/>
    <w:rsid w:val="0039490E"/>
    <w:rsid w:val="00395E08"/>
    <w:rsid w:val="00396FB3"/>
    <w:rsid w:val="00397AA0"/>
    <w:rsid w:val="00397AF4"/>
    <w:rsid w:val="003A11D2"/>
    <w:rsid w:val="003A1333"/>
    <w:rsid w:val="003A19C9"/>
    <w:rsid w:val="003A1F00"/>
    <w:rsid w:val="003A2180"/>
    <w:rsid w:val="003A21D6"/>
    <w:rsid w:val="003A235F"/>
    <w:rsid w:val="003A3089"/>
    <w:rsid w:val="003A416B"/>
    <w:rsid w:val="003A692C"/>
    <w:rsid w:val="003A71A1"/>
    <w:rsid w:val="003A7A31"/>
    <w:rsid w:val="003B08D2"/>
    <w:rsid w:val="003B119C"/>
    <w:rsid w:val="003B28A6"/>
    <w:rsid w:val="003B3423"/>
    <w:rsid w:val="003B498E"/>
    <w:rsid w:val="003B49DA"/>
    <w:rsid w:val="003B5CAE"/>
    <w:rsid w:val="003B6305"/>
    <w:rsid w:val="003B6373"/>
    <w:rsid w:val="003B69EE"/>
    <w:rsid w:val="003B746B"/>
    <w:rsid w:val="003B7A44"/>
    <w:rsid w:val="003C0112"/>
    <w:rsid w:val="003C0F68"/>
    <w:rsid w:val="003C1276"/>
    <w:rsid w:val="003C1697"/>
    <w:rsid w:val="003C399F"/>
    <w:rsid w:val="003C58F7"/>
    <w:rsid w:val="003C6DD5"/>
    <w:rsid w:val="003C7357"/>
    <w:rsid w:val="003D1066"/>
    <w:rsid w:val="003D37FC"/>
    <w:rsid w:val="003D3A0E"/>
    <w:rsid w:val="003D48BF"/>
    <w:rsid w:val="003D580A"/>
    <w:rsid w:val="003D71AC"/>
    <w:rsid w:val="003E05CF"/>
    <w:rsid w:val="003E1259"/>
    <w:rsid w:val="003E1D5E"/>
    <w:rsid w:val="003E1E23"/>
    <w:rsid w:val="003E3100"/>
    <w:rsid w:val="003E4711"/>
    <w:rsid w:val="003F127C"/>
    <w:rsid w:val="003F183A"/>
    <w:rsid w:val="003F5086"/>
    <w:rsid w:val="003F61FC"/>
    <w:rsid w:val="003F6999"/>
    <w:rsid w:val="004003BB"/>
    <w:rsid w:val="00400955"/>
    <w:rsid w:val="00400C54"/>
    <w:rsid w:val="00401EAF"/>
    <w:rsid w:val="00405400"/>
    <w:rsid w:val="0040625B"/>
    <w:rsid w:val="00406B14"/>
    <w:rsid w:val="00406BCD"/>
    <w:rsid w:val="00406F09"/>
    <w:rsid w:val="00410300"/>
    <w:rsid w:val="00411703"/>
    <w:rsid w:val="00413D78"/>
    <w:rsid w:val="00413EC9"/>
    <w:rsid w:val="0041489B"/>
    <w:rsid w:val="00414BC3"/>
    <w:rsid w:val="00415F51"/>
    <w:rsid w:val="00416B23"/>
    <w:rsid w:val="00420D47"/>
    <w:rsid w:val="00422D02"/>
    <w:rsid w:val="00423930"/>
    <w:rsid w:val="00423CA7"/>
    <w:rsid w:val="004242C9"/>
    <w:rsid w:val="00425545"/>
    <w:rsid w:val="00425785"/>
    <w:rsid w:val="00427DE2"/>
    <w:rsid w:val="00430351"/>
    <w:rsid w:val="00430E26"/>
    <w:rsid w:val="0043252B"/>
    <w:rsid w:val="004325D9"/>
    <w:rsid w:val="00432D43"/>
    <w:rsid w:val="00434330"/>
    <w:rsid w:val="00434DBB"/>
    <w:rsid w:val="00435E4A"/>
    <w:rsid w:val="0043610C"/>
    <w:rsid w:val="00436E2F"/>
    <w:rsid w:val="004370AC"/>
    <w:rsid w:val="004371B9"/>
    <w:rsid w:val="004373C3"/>
    <w:rsid w:val="00440C51"/>
    <w:rsid w:val="00441ECE"/>
    <w:rsid w:val="00443615"/>
    <w:rsid w:val="00443AEA"/>
    <w:rsid w:val="00444EC1"/>
    <w:rsid w:val="00445DB0"/>
    <w:rsid w:val="004465C3"/>
    <w:rsid w:val="00446E57"/>
    <w:rsid w:val="00447117"/>
    <w:rsid w:val="004472EC"/>
    <w:rsid w:val="00447840"/>
    <w:rsid w:val="00450860"/>
    <w:rsid w:val="0045105C"/>
    <w:rsid w:val="0045183F"/>
    <w:rsid w:val="00452E4E"/>
    <w:rsid w:val="00453EE4"/>
    <w:rsid w:val="00455351"/>
    <w:rsid w:val="00455F24"/>
    <w:rsid w:val="00456887"/>
    <w:rsid w:val="00456E7B"/>
    <w:rsid w:val="00456FF6"/>
    <w:rsid w:val="00457381"/>
    <w:rsid w:val="00457883"/>
    <w:rsid w:val="00461093"/>
    <w:rsid w:val="00461469"/>
    <w:rsid w:val="004627DB"/>
    <w:rsid w:val="00463689"/>
    <w:rsid w:val="00463E6F"/>
    <w:rsid w:val="004649BF"/>
    <w:rsid w:val="00466822"/>
    <w:rsid w:val="004675DC"/>
    <w:rsid w:val="0046770C"/>
    <w:rsid w:val="004700C5"/>
    <w:rsid w:val="00470735"/>
    <w:rsid w:val="00472C66"/>
    <w:rsid w:val="00473511"/>
    <w:rsid w:val="004769A5"/>
    <w:rsid w:val="00477543"/>
    <w:rsid w:val="00477DEE"/>
    <w:rsid w:val="00480160"/>
    <w:rsid w:val="004813D8"/>
    <w:rsid w:val="00481AFC"/>
    <w:rsid w:val="00481B64"/>
    <w:rsid w:val="00481BB8"/>
    <w:rsid w:val="00481D60"/>
    <w:rsid w:val="00482E04"/>
    <w:rsid w:val="00483779"/>
    <w:rsid w:val="0048429B"/>
    <w:rsid w:val="00484646"/>
    <w:rsid w:val="00485781"/>
    <w:rsid w:val="004869D5"/>
    <w:rsid w:val="004901A5"/>
    <w:rsid w:val="004903BC"/>
    <w:rsid w:val="004970B2"/>
    <w:rsid w:val="00497A31"/>
    <w:rsid w:val="00497B32"/>
    <w:rsid w:val="004A0995"/>
    <w:rsid w:val="004A2117"/>
    <w:rsid w:val="004A411A"/>
    <w:rsid w:val="004A5020"/>
    <w:rsid w:val="004A63A6"/>
    <w:rsid w:val="004A7080"/>
    <w:rsid w:val="004B0BA7"/>
    <w:rsid w:val="004B15C7"/>
    <w:rsid w:val="004B3F79"/>
    <w:rsid w:val="004B4161"/>
    <w:rsid w:val="004B58B6"/>
    <w:rsid w:val="004B6592"/>
    <w:rsid w:val="004B6994"/>
    <w:rsid w:val="004C21A1"/>
    <w:rsid w:val="004C4673"/>
    <w:rsid w:val="004C4CBB"/>
    <w:rsid w:val="004C590F"/>
    <w:rsid w:val="004C5D39"/>
    <w:rsid w:val="004C6077"/>
    <w:rsid w:val="004C62A4"/>
    <w:rsid w:val="004C7A0A"/>
    <w:rsid w:val="004D007C"/>
    <w:rsid w:val="004D00F5"/>
    <w:rsid w:val="004D0CB2"/>
    <w:rsid w:val="004D1F4D"/>
    <w:rsid w:val="004D23AD"/>
    <w:rsid w:val="004D3EFE"/>
    <w:rsid w:val="004D648E"/>
    <w:rsid w:val="004D72C5"/>
    <w:rsid w:val="004D7B9B"/>
    <w:rsid w:val="004E0C88"/>
    <w:rsid w:val="004E16AA"/>
    <w:rsid w:val="004E1BA3"/>
    <w:rsid w:val="004E2B25"/>
    <w:rsid w:val="004E38F4"/>
    <w:rsid w:val="004E50B0"/>
    <w:rsid w:val="004E5D9C"/>
    <w:rsid w:val="004E62DC"/>
    <w:rsid w:val="004E7E66"/>
    <w:rsid w:val="004F0096"/>
    <w:rsid w:val="004F03A4"/>
    <w:rsid w:val="004F1431"/>
    <w:rsid w:val="004F22C0"/>
    <w:rsid w:val="004F45CB"/>
    <w:rsid w:val="004F4A11"/>
    <w:rsid w:val="004F5680"/>
    <w:rsid w:val="004F57B6"/>
    <w:rsid w:val="004F5E44"/>
    <w:rsid w:val="004F7821"/>
    <w:rsid w:val="005009D9"/>
    <w:rsid w:val="00500B96"/>
    <w:rsid w:val="005013B3"/>
    <w:rsid w:val="00501537"/>
    <w:rsid w:val="00502F3D"/>
    <w:rsid w:val="00504E88"/>
    <w:rsid w:val="00505159"/>
    <w:rsid w:val="00507364"/>
    <w:rsid w:val="005074E4"/>
    <w:rsid w:val="005119D1"/>
    <w:rsid w:val="00511D6E"/>
    <w:rsid w:val="0051300E"/>
    <w:rsid w:val="00513FA0"/>
    <w:rsid w:val="0051550C"/>
    <w:rsid w:val="005174D1"/>
    <w:rsid w:val="00521A94"/>
    <w:rsid w:val="00523050"/>
    <w:rsid w:val="00524071"/>
    <w:rsid w:val="00526850"/>
    <w:rsid w:val="0052687C"/>
    <w:rsid w:val="00527582"/>
    <w:rsid w:val="00527920"/>
    <w:rsid w:val="00527B6B"/>
    <w:rsid w:val="0053077B"/>
    <w:rsid w:val="0053311C"/>
    <w:rsid w:val="0053470A"/>
    <w:rsid w:val="00534AF8"/>
    <w:rsid w:val="00536885"/>
    <w:rsid w:val="00536A46"/>
    <w:rsid w:val="00537003"/>
    <w:rsid w:val="00540C53"/>
    <w:rsid w:val="0054147A"/>
    <w:rsid w:val="00544B4C"/>
    <w:rsid w:val="0055046C"/>
    <w:rsid w:val="0055099F"/>
    <w:rsid w:val="00551F28"/>
    <w:rsid w:val="0055273A"/>
    <w:rsid w:val="005530A2"/>
    <w:rsid w:val="00553630"/>
    <w:rsid w:val="005541C4"/>
    <w:rsid w:val="00555266"/>
    <w:rsid w:val="00555A34"/>
    <w:rsid w:val="00556850"/>
    <w:rsid w:val="00560B5B"/>
    <w:rsid w:val="00561545"/>
    <w:rsid w:val="00564C85"/>
    <w:rsid w:val="00564D09"/>
    <w:rsid w:val="00565B0D"/>
    <w:rsid w:val="005669E2"/>
    <w:rsid w:val="00566B17"/>
    <w:rsid w:val="00566EFB"/>
    <w:rsid w:val="00571A96"/>
    <w:rsid w:val="00573D5E"/>
    <w:rsid w:val="00574327"/>
    <w:rsid w:val="00575859"/>
    <w:rsid w:val="005811BD"/>
    <w:rsid w:val="005826D8"/>
    <w:rsid w:val="0058288D"/>
    <w:rsid w:val="00582ECB"/>
    <w:rsid w:val="00583A16"/>
    <w:rsid w:val="00583FD6"/>
    <w:rsid w:val="0058487E"/>
    <w:rsid w:val="00585C94"/>
    <w:rsid w:val="00587D44"/>
    <w:rsid w:val="00591537"/>
    <w:rsid w:val="005933AC"/>
    <w:rsid w:val="005936E4"/>
    <w:rsid w:val="005942B4"/>
    <w:rsid w:val="00594ABA"/>
    <w:rsid w:val="005966AA"/>
    <w:rsid w:val="005969FC"/>
    <w:rsid w:val="00597939"/>
    <w:rsid w:val="005A0909"/>
    <w:rsid w:val="005A098E"/>
    <w:rsid w:val="005A1E6F"/>
    <w:rsid w:val="005A3EE7"/>
    <w:rsid w:val="005A46E0"/>
    <w:rsid w:val="005A500D"/>
    <w:rsid w:val="005A53C0"/>
    <w:rsid w:val="005A6752"/>
    <w:rsid w:val="005A67F6"/>
    <w:rsid w:val="005A7764"/>
    <w:rsid w:val="005A79F7"/>
    <w:rsid w:val="005B0F52"/>
    <w:rsid w:val="005B0F6D"/>
    <w:rsid w:val="005B198C"/>
    <w:rsid w:val="005B1BB8"/>
    <w:rsid w:val="005B2C56"/>
    <w:rsid w:val="005B39B1"/>
    <w:rsid w:val="005B4E18"/>
    <w:rsid w:val="005B4F4C"/>
    <w:rsid w:val="005B5DE3"/>
    <w:rsid w:val="005C0181"/>
    <w:rsid w:val="005C0C03"/>
    <w:rsid w:val="005C3F91"/>
    <w:rsid w:val="005C72B8"/>
    <w:rsid w:val="005D1E2E"/>
    <w:rsid w:val="005D25D2"/>
    <w:rsid w:val="005D2DE1"/>
    <w:rsid w:val="005D2E5D"/>
    <w:rsid w:val="005D55ED"/>
    <w:rsid w:val="005D59B4"/>
    <w:rsid w:val="005D62E1"/>
    <w:rsid w:val="005D6DB5"/>
    <w:rsid w:val="005E1627"/>
    <w:rsid w:val="005E18CB"/>
    <w:rsid w:val="005E1E0C"/>
    <w:rsid w:val="005E4110"/>
    <w:rsid w:val="005E432F"/>
    <w:rsid w:val="005E4D6F"/>
    <w:rsid w:val="005E6B0F"/>
    <w:rsid w:val="005E6E57"/>
    <w:rsid w:val="005E713F"/>
    <w:rsid w:val="005E71AF"/>
    <w:rsid w:val="005E75E5"/>
    <w:rsid w:val="005F0242"/>
    <w:rsid w:val="005F02B5"/>
    <w:rsid w:val="005F1443"/>
    <w:rsid w:val="005F3530"/>
    <w:rsid w:val="005F3E56"/>
    <w:rsid w:val="005F4720"/>
    <w:rsid w:val="005F5414"/>
    <w:rsid w:val="005F75E4"/>
    <w:rsid w:val="00600F22"/>
    <w:rsid w:val="006026C4"/>
    <w:rsid w:val="00602731"/>
    <w:rsid w:val="00602E25"/>
    <w:rsid w:val="006044FD"/>
    <w:rsid w:val="00605409"/>
    <w:rsid w:val="006056D8"/>
    <w:rsid w:val="0060602B"/>
    <w:rsid w:val="006065AB"/>
    <w:rsid w:val="00606C41"/>
    <w:rsid w:val="00606E6F"/>
    <w:rsid w:val="006071AD"/>
    <w:rsid w:val="00607BBB"/>
    <w:rsid w:val="00611CCB"/>
    <w:rsid w:val="006139F2"/>
    <w:rsid w:val="0061430A"/>
    <w:rsid w:val="006204BF"/>
    <w:rsid w:val="00620EC8"/>
    <w:rsid w:val="006226FF"/>
    <w:rsid w:val="00623F92"/>
    <w:rsid w:val="0062402B"/>
    <w:rsid w:val="006253A5"/>
    <w:rsid w:val="0062554A"/>
    <w:rsid w:val="00625A46"/>
    <w:rsid w:val="00625EDD"/>
    <w:rsid w:val="00626880"/>
    <w:rsid w:val="00626D46"/>
    <w:rsid w:val="00627DF6"/>
    <w:rsid w:val="00630859"/>
    <w:rsid w:val="00631202"/>
    <w:rsid w:val="00631629"/>
    <w:rsid w:val="00632687"/>
    <w:rsid w:val="0063455A"/>
    <w:rsid w:val="00634B16"/>
    <w:rsid w:val="00635316"/>
    <w:rsid w:val="00635F11"/>
    <w:rsid w:val="00636C0A"/>
    <w:rsid w:val="006427EB"/>
    <w:rsid w:val="006451B4"/>
    <w:rsid w:val="00647C8E"/>
    <w:rsid w:val="006508B5"/>
    <w:rsid w:val="006517C5"/>
    <w:rsid w:val="006523CB"/>
    <w:rsid w:val="0065249A"/>
    <w:rsid w:val="00652A89"/>
    <w:rsid w:val="0065584F"/>
    <w:rsid w:val="00655B80"/>
    <w:rsid w:val="006575D2"/>
    <w:rsid w:val="00662FAA"/>
    <w:rsid w:val="006630B0"/>
    <w:rsid w:val="00663825"/>
    <w:rsid w:val="00665558"/>
    <w:rsid w:val="006661C7"/>
    <w:rsid w:val="00666354"/>
    <w:rsid w:val="0067046A"/>
    <w:rsid w:val="00670F74"/>
    <w:rsid w:val="0067138F"/>
    <w:rsid w:val="00672C3C"/>
    <w:rsid w:val="00672C45"/>
    <w:rsid w:val="00673C8E"/>
    <w:rsid w:val="0067409D"/>
    <w:rsid w:val="0067539D"/>
    <w:rsid w:val="00675953"/>
    <w:rsid w:val="00675AE2"/>
    <w:rsid w:val="00676674"/>
    <w:rsid w:val="006769CE"/>
    <w:rsid w:val="00680251"/>
    <w:rsid w:val="0068131A"/>
    <w:rsid w:val="00681808"/>
    <w:rsid w:val="006818CD"/>
    <w:rsid w:val="00681CF1"/>
    <w:rsid w:val="0068262E"/>
    <w:rsid w:val="00684520"/>
    <w:rsid w:val="006849F9"/>
    <w:rsid w:val="00684F35"/>
    <w:rsid w:val="0068561B"/>
    <w:rsid w:val="00686A49"/>
    <w:rsid w:val="00686E59"/>
    <w:rsid w:val="00687F95"/>
    <w:rsid w:val="006915EC"/>
    <w:rsid w:val="006974D2"/>
    <w:rsid w:val="006A2334"/>
    <w:rsid w:val="006A2426"/>
    <w:rsid w:val="006A249E"/>
    <w:rsid w:val="006A2E20"/>
    <w:rsid w:val="006A4000"/>
    <w:rsid w:val="006A4463"/>
    <w:rsid w:val="006A4DB8"/>
    <w:rsid w:val="006A54F9"/>
    <w:rsid w:val="006A778E"/>
    <w:rsid w:val="006B29EE"/>
    <w:rsid w:val="006B336C"/>
    <w:rsid w:val="006B67E8"/>
    <w:rsid w:val="006B78C7"/>
    <w:rsid w:val="006C0FD6"/>
    <w:rsid w:val="006C1233"/>
    <w:rsid w:val="006C1D16"/>
    <w:rsid w:val="006C2C9E"/>
    <w:rsid w:val="006C33C7"/>
    <w:rsid w:val="006C36AE"/>
    <w:rsid w:val="006C3CBB"/>
    <w:rsid w:val="006C73FE"/>
    <w:rsid w:val="006C7C34"/>
    <w:rsid w:val="006D1419"/>
    <w:rsid w:val="006D22EE"/>
    <w:rsid w:val="006D428B"/>
    <w:rsid w:val="006D57FA"/>
    <w:rsid w:val="006D7AB3"/>
    <w:rsid w:val="006D7FBD"/>
    <w:rsid w:val="006E0274"/>
    <w:rsid w:val="006E02B2"/>
    <w:rsid w:val="006E0465"/>
    <w:rsid w:val="006E0921"/>
    <w:rsid w:val="006E218F"/>
    <w:rsid w:val="006E2BBD"/>
    <w:rsid w:val="006E3D6C"/>
    <w:rsid w:val="006E3F52"/>
    <w:rsid w:val="006E479D"/>
    <w:rsid w:val="006E53AA"/>
    <w:rsid w:val="006E6825"/>
    <w:rsid w:val="006E6945"/>
    <w:rsid w:val="006E7454"/>
    <w:rsid w:val="006E79A1"/>
    <w:rsid w:val="006F1C2D"/>
    <w:rsid w:val="006F3021"/>
    <w:rsid w:val="006F3092"/>
    <w:rsid w:val="006F3EC0"/>
    <w:rsid w:val="006F6B42"/>
    <w:rsid w:val="006F7409"/>
    <w:rsid w:val="00700364"/>
    <w:rsid w:val="00700783"/>
    <w:rsid w:val="00700813"/>
    <w:rsid w:val="007025E1"/>
    <w:rsid w:val="00702E08"/>
    <w:rsid w:val="0070409F"/>
    <w:rsid w:val="00704BFD"/>
    <w:rsid w:val="00705A0E"/>
    <w:rsid w:val="0070642F"/>
    <w:rsid w:val="00706B8A"/>
    <w:rsid w:val="0070732D"/>
    <w:rsid w:val="00707459"/>
    <w:rsid w:val="00707594"/>
    <w:rsid w:val="007106CF"/>
    <w:rsid w:val="007106F7"/>
    <w:rsid w:val="00711C6E"/>
    <w:rsid w:val="0071368B"/>
    <w:rsid w:val="00713756"/>
    <w:rsid w:val="007144AD"/>
    <w:rsid w:val="0071453B"/>
    <w:rsid w:val="00714636"/>
    <w:rsid w:val="00714E94"/>
    <w:rsid w:val="00716520"/>
    <w:rsid w:val="00716F6F"/>
    <w:rsid w:val="007202C0"/>
    <w:rsid w:val="00720E23"/>
    <w:rsid w:val="007224FA"/>
    <w:rsid w:val="00725208"/>
    <w:rsid w:val="0072649E"/>
    <w:rsid w:val="0072697B"/>
    <w:rsid w:val="0073089F"/>
    <w:rsid w:val="0073169D"/>
    <w:rsid w:val="00731A7B"/>
    <w:rsid w:val="00732DA8"/>
    <w:rsid w:val="00733D61"/>
    <w:rsid w:val="0073467B"/>
    <w:rsid w:val="00735C64"/>
    <w:rsid w:val="007370DC"/>
    <w:rsid w:val="00737C66"/>
    <w:rsid w:val="00740463"/>
    <w:rsid w:val="00741CD7"/>
    <w:rsid w:val="00742CBD"/>
    <w:rsid w:val="00742F86"/>
    <w:rsid w:val="00745608"/>
    <w:rsid w:val="00747575"/>
    <w:rsid w:val="00750938"/>
    <w:rsid w:val="00751388"/>
    <w:rsid w:val="007514B5"/>
    <w:rsid w:val="007517CC"/>
    <w:rsid w:val="00751DD3"/>
    <w:rsid w:val="00752D34"/>
    <w:rsid w:val="00753A3E"/>
    <w:rsid w:val="00753E77"/>
    <w:rsid w:val="00760EA9"/>
    <w:rsid w:val="00762605"/>
    <w:rsid w:val="00763487"/>
    <w:rsid w:val="0076446A"/>
    <w:rsid w:val="00765457"/>
    <w:rsid w:val="00770386"/>
    <w:rsid w:val="007705AA"/>
    <w:rsid w:val="0077128C"/>
    <w:rsid w:val="0077167D"/>
    <w:rsid w:val="00773C60"/>
    <w:rsid w:val="007756CF"/>
    <w:rsid w:val="00775F97"/>
    <w:rsid w:val="0077654E"/>
    <w:rsid w:val="007766DE"/>
    <w:rsid w:val="007769AB"/>
    <w:rsid w:val="00776D32"/>
    <w:rsid w:val="0077720E"/>
    <w:rsid w:val="007812A4"/>
    <w:rsid w:val="00782CF4"/>
    <w:rsid w:val="00791220"/>
    <w:rsid w:val="00792BD6"/>
    <w:rsid w:val="00792FD6"/>
    <w:rsid w:val="00793D56"/>
    <w:rsid w:val="00793DD8"/>
    <w:rsid w:val="0079517C"/>
    <w:rsid w:val="00796DFF"/>
    <w:rsid w:val="007A2290"/>
    <w:rsid w:val="007A244B"/>
    <w:rsid w:val="007A4A10"/>
    <w:rsid w:val="007A5BAE"/>
    <w:rsid w:val="007A696A"/>
    <w:rsid w:val="007A7DC4"/>
    <w:rsid w:val="007B07F1"/>
    <w:rsid w:val="007B0EDD"/>
    <w:rsid w:val="007B15C9"/>
    <w:rsid w:val="007B1BAB"/>
    <w:rsid w:val="007B4726"/>
    <w:rsid w:val="007B4C65"/>
    <w:rsid w:val="007B6507"/>
    <w:rsid w:val="007B74F3"/>
    <w:rsid w:val="007C0200"/>
    <w:rsid w:val="007C0F7D"/>
    <w:rsid w:val="007C2106"/>
    <w:rsid w:val="007C2B16"/>
    <w:rsid w:val="007C36B4"/>
    <w:rsid w:val="007C37D9"/>
    <w:rsid w:val="007C452D"/>
    <w:rsid w:val="007C4613"/>
    <w:rsid w:val="007C5D68"/>
    <w:rsid w:val="007C6CC4"/>
    <w:rsid w:val="007D007D"/>
    <w:rsid w:val="007D02AE"/>
    <w:rsid w:val="007D06B5"/>
    <w:rsid w:val="007D1C26"/>
    <w:rsid w:val="007D2BBF"/>
    <w:rsid w:val="007D3BD6"/>
    <w:rsid w:val="007D53B4"/>
    <w:rsid w:val="007D5D5D"/>
    <w:rsid w:val="007D6852"/>
    <w:rsid w:val="007D7A18"/>
    <w:rsid w:val="007E516F"/>
    <w:rsid w:val="007E538B"/>
    <w:rsid w:val="007E5739"/>
    <w:rsid w:val="007E6BEA"/>
    <w:rsid w:val="007E7F1B"/>
    <w:rsid w:val="007F1AA7"/>
    <w:rsid w:val="007F2865"/>
    <w:rsid w:val="007F2915"/>
    <w:rsid w:val="007F2DF5"/>
    <w:rsid w:val="007F30F3"/>
    <w:rsid w:val="007F3698"/>
    <w:rsid w:val="007F39BC"/>
    <w:rsid w:val="007F3A1A"/>
    <w:rsid w:val="007F5182"/>
    <w:rsid w:val="007F58DF"/>
    <w:rsid w:val="007F5D4E"/>
    <w:rsid w:val="007F60F8"/>
    <w:rsid w:val="007F69E4"/>
    <w:rsid w:val="007F7342"/>
    <w:rsid w:val="00800710"/>
    <w:rsid w:val="00801C71"/>
    <w:rsid w:val="00801CEE"/>
    <w:rsid w:val="00801F2A"/>
    <w:rsid w:val="00802463"/>
    <w:rsid w:val="00803059"/>
    <w:rsid w:val="008036FC"/>
    <w:rsid w:val="0080491B"/>
    <w:rsid w:val="008058D2"/>
    <w:rsid w:val="00813461"/>
    <w:rsid w:val="008147E5"/>
    <w:rsid w:val="0081488A"/>
    <w:rsid w:val="00814E61"/>
    <w:rsid w:val="00816185"/>
    <w:rsid w:val="0081636C"/>
    <w:rsid w:val="0081671D"/>
    <w:rsid w:val="00821B90"/>
    <w:rsid w:val="00823933"/>
    <w:rsid w:val="008250E7"/>
    <w:rsid w:val="00826594"/>
    <w:rsid w:val="008277A9"/>
    <w:rsid w:val="00830802"/>
    <w:rsid w:val="00830C6D"/>
    <w:rsid w:val="00830F1F"/>
    <w:rsid w:val="0083144B"/>
    <w:rsid w:val="00831F06"/>
    <w:rsid w:val="00832B42"/>
    <w:rsid w:val="00832BF7"/>
    <w:rsid w:val="008330CC"/>
    <w:rsid w:val="0083374E"/>
    <w:rsid w:val="00833F9A"/>
    <w:rsid w:val="00834122"/>
    <w:rsid w:val="00835847"/>
    <w:rsid w:val="00835E94"/>
    <w:rsid w:val="00836D9F"/>
    <w:rsid w:val="008378CC"/>
    <w:rsid w:val="008400C2"/>
    <w:rsid w:val="0084045D"/>
    <w:rsid w:val="00840724"/>
    <w:rsid w:val="00841844"/>
    <w:rsid w:val="008428D9"/>
    <w:rsid w:val="008433D0"/>
    <w:rsid w:val="00843C49"/>
    <w:rsid w:val="00844372"/>
    <w:rsid w:val="00844450"/>
    <w:rsid w:val="00845137"/>
    <w:rsid w:val="008465FA"/>
    <w:rsid w:val="00850B27"/>
    <w:rsid w:val="00850BB1"/>
    <w:rsid w:val="00850F38"/>
    <w:rsid w:val="00851388"/>
    <w:rsid w:val="0085321F"/>
    <w:rsid w:val="00853572"/>
    <w:rsid w:val="00854376"/>
    <w:rsid w:val="0085576A"/>
    <w:rsid w:val="008572E7"/>
    <w:rsid w:val="0085751D"/>
    <w:rsid w:val="008578CB"/>
    <w:rsid w:val="00861857"/>
    <w:rsid w:val="0086210C"/>
    <w:rsid w:val="00862319"/>
    <w:rsid w:val="008643A4"/>
    <w:rsid w:val="008651CC"/>
    <w:rsid w:val="00865653"/>
    <w:rsid w:val="008669E9"/>
    <w:rsid w:val="008705EA"/>
    <w:rsid w:val="00872124"/>
    <w:rsid w:val="008723AE"/>
    <w:rsid w:val="00872FD0"/>
    <w:rsid w:val="00873BE4"/>
    <w:rsid w:val="008745CF"/>
    <w:rsid w:val="00874ACF"/>
    <w:rsid w:val="008750A4"/>
    <w:rsid w:val="008751EB"/>
    <w:rsid w:val="00875699"/>
    <w:rsid w:val="00880F8C"/>
    <w:rsid w:val="00881362"/>
    <w:rsid w:val="00881743"/>
    <w:rsid w:val="0088228F"/>
    <w:rsid w:val="0088260F"/>
    <w:rsid w:val="00883E90"/>
    <w:rsid w:val="0088416E"/>
    <w:rsid w:val="00884E0A"/>
    <w:rsid w:val="00885B8D"/>
    <w:rsid w:val="0088633A"/>
    <w:rsid w:val="0088761C"/>
    <w:rsid w:val="00890C65"/>
    <w:rsid w:val="00891C04"/>
    <w:rsid w:val="00891D35"/>
    <w:rsid w:val="008930B6"/>
    <w:rsid w:val="00893F83"/>
    <w:rsid w:val="008965AD"/>
    <w:rsid w:val="008972DE"/>
    <w:rsid w:val="00897AC6"/>
    <w:rsid w:val="008A154E"/>
    <w:rsid w:val="008A19BA"/>
    <w:rsid w:val="008A1BC2"/>
    <w:rsid w:val="008A248B"/>
    <w:rsid w:val="008A35BA"/>
    <w:rsid w:val="008A38C1"/>
    <w:rsid w:val="008A39A8"/>
    <w:rsid w:val="008A3D89"/>
    <w:rsid w:val="008A469F"/>
    <w:rsid w:val="008A4B9A"/>
    <w:rsid w:val="008A6F1D"/>
    <w:rsid w:val="008B0126"/>
    <w:rsid w:val="008B1698"/>
    <w:rsid w:val="008B22A5"/>
    <w:rsid w:val="008B2319"/>
    <w:rsid w:val="008B2BBD"/>
    <w:rsid w:val="008B311C"/>
    <w:rsid w:val="008B3F13"/>
    <w:rsid w:val="008B5FA1"/>
    <w:rsid w:val="008B6322"/>
    <w:rsid w:val="008C07C5"/>
    <w:rsid w:val="008C1E3A"/>
    <w:rsid w:val="008C29D4"/>
    <w:rsid w:val="008C4370"/>
    <w:rsid w:val="008C530A"/>
    <w:rsid w:val="008C59FB"/>
    <w:rsid w:val="008C646B"/>
    <w:rsid w:val="008C6501"/>
    <w:rsid w:val="008C7249"/>
    <w:rsid w:val="008C76D3"/>
    <w:rsid w:val="008C7BB2"/>
    <w:rsid w:val="008D095A"/>
    <w:rsid w:val="008D18DB"/>
    <w:rsid w:val="008D2466"/>
    <w:rsid w:val="008D4008"/>
    <w:rsid w:val="008D4D1E"/>
    <w:rsid w:val="008D6A13"/>
    <w:rsid w:val="008E0AD4"/>
    <w:rsid w:val="008E29E8"/>
    <w:rsid w:val="008E2DBC"/>
    <w:rsid w:val="008E2E21"/>
    <w:rsid w:val="008E345D"/>
    <w:rsid w:val="008E5040"/>
    <w:rsid w:val="008E510A"/>
    <w:rsid w:val="008E531B"/>
    <w:rsid w:val="008E6F69"/>
    <w:rsid w:val="008E70EC"/>
    <w:rsid w:val="008E7B4A"/>
    <w:rsid w:val="008E7C0C"/>
    <w:rsid w:val="008F0086"/>
    <w:rsid w:val="008F0EEB"/>
    <w:rsid w:val="008F13F1"/>
    <w:rsid w:val="008F28BF"/>
    <w:rsid w:val="008F62A2"/>
    <w:rsid w:val="008F6B09"/>
    <w:rsid w:val="008F7396"/>
    <w:rsid w:val="009006EE"/>
    <w:rsid w:val="009016E9"/>
    <w:rsid w:val="009019CC"/>
    <w:rsid w:val="00902181"/>
    <w:rsid w:val="00902546"/>
    <w:rsid w:val="00903B9F"/>
    <w:rsid w:val="00903F79"/>
    <w:rsid w:val="00904FBA"/>
    <w:rsid w:val="0090550E"/>
    <w:rsid w:val="0090561A"/>
    <w:rsid w:val="009103A5"/>
    <w:rsid w:val="009106BC"/>
    <w:rsid w:val="009109E7"/>
    <w:rsid w:val="00916C99"/>
    <w:rsid w:val="00916E11"/>
    <w:rsid w:val="00920D6D"/>
    <w:rsid w:val="0092123D"/>
    <w:rsid w:val="00921F32"/>
    <w:rsid w:val="00922BC8"/>
    <w:rsid w:val="00922E60"/>
    <w:rsid w:val="00922F17"/>
    <w:rsid w:val="0092388A"/>
    <w:rsid w:val="00923E97"/>
    <w:rsid w:val="00924CC8"/>
    <w:rsid w:val="00927350"/>
    <w:rsid w:val="00927B53"/>
    <w:rsid w:val="009301A2"/>
    <w:rsid w:val="009331F2"/>
    <w:rsid w:val="00934818"/>
    <w:rsid w:val="00942518"/>
    <w:rsid w:val="00944C93"/>
    <w:rsid w:val="00944D51"/>
    <w:rsid w:val="009467D2"/>
    <w:rsid w:val="009467DF"/>
    <w:rsid w:val="00946B80"/>
    <w:rsid w:val="009472DE"/>
    <w:rsid w:val="009501B6"/>
    <w:rsid w:val="00954217"/>
    <w:rsid w:val="00954F6F"/>
    <w:rsid w:val="009556AE"/>
    <w:rsid w:val="00955824"/>
    <w:rsid w:val="00956421"/>
    <w:rsid w:val="00956D3A"/>
    <w:rsid w:val="00965170"/>
    <w:rsid w:val="009656C2"/>
    <w:rsid w:val="00965CE8"/>
    <w:rsid w:val="00965F29"/>
    <w:rsid w:val="00966446"/>
    <w:rsid w:val="00967E15"/>
    <w:rsid w:val="00970697"/>
    <w:rsid w:val="00970956"/>
    <w:rsid w:val="0097251E"/>
    <w:rsid w:val="00985240"/>
    <w:rsid w:val="00985755"/>
    <w:rsid w:val="0098669F"/>
    <w:rsid w:val="0099159D"/>
    <w:rsid w:val="009946E5"/>
    <w:rsid w:val="00995341"/>
    <w:rsid w:val="00995837"/>
    <w:rsid w:val="00995DB4"/>
    <w:rsid w:val="00996E18"/>
    <w:rsid w:val="00997AFF"/>
    <w:rsid w:val="009A0977"/>
    <w:rsid w:val="009A0C09"/>
    <w:rsid w:val="009A0FB9"/>
    <w:rsid w:val="009A1A1C"/>
    <w:rsid w:val="009A2561"/>
    <w:rsid w:val="009A2FAC"/>
    <w:rsid w:val="009A2FB9"/>
    <w:rsid w:val="009A31F1"/>
    <w:rsid w:val="009A3D92"/>
    <w:rsid w:val="009A5049"/>
    <w:rsid w:val="009A54AE"/>
    <w:rsid w:val="009A6294"/>
    <w:rsid w:val="009A6E40"/>
    <w:rsid w:val="009A7389"/>
    <w:rsid w:val="009B0A68"/>
    <w:rsid w:val="009B0C30"/>
    <w:rsid w:val="009B17A8"/>
    <w:rsid w:val="009B3202"/>
    <w:rsid w:val="009B44DA"/>
    <w:rsid w:val="009B5B34"/>
    <w:rsid w:val="009B60B4"/>
    <w:rsid w:val="009B6688"/>
    <w:rsid w:val="009B7AB3"/>
    <w:rsid w:val="009C0458"/>
    <w:rsid w:val="009C051E"/>
    <w:rsid w:val="009C2515"/>
    <w:rsid w:val="009C3521"/>
    <w:rsid w:val="009C3B80"/>
    <w:rsid w:val="009C3F41"/>
    <w:rsid w:val="009C4277"/>
    <w:rsid w:val="009C511E"/>
    <w:rsid w:val="009C54AC"/>
    <w:rsid w:val="009C6241"/>
    <w:rsid w:val="009C6F4B"/>
    <w:rsid w:val="009D0451"/>
    <w:rsid w:val="009D0566"/>
    <w:rsid w:val="009D1846"/>
    <w:rsid w:val="009D3C89"/>
    <w:rsid w:val="009D4757"/>
    <w:rsid w:val="009D4AF0"/>
    <w:rsid w:val="009D6BE9"/>
    <w:rsid w:val="009D6DB7"/>
    <w:rsid w:val="009E05EE"/>
    <w:rsid w:val="009E120F"/>
    <w:rsid w:val="009E2780"/>
    <w:rsid w:val="009E326F"/>
    <w:rsid w:val="009E389D"/>
    <w:rsid w:val="009E3B1E"/>
    <w:rsid w:val="009E4A44"/>
    <w:rsid w:val="009E5692"/>
    <w:rsid w:val="009E5AFA"/>
    <w:rsid w:val="009E5FE4"/>
    <w:rsid w:val="009E64CE"/>
    <w:rsid w:val="009E6C58"/>
    <w:rsid w:val="009E6CBA"/>
    <w:rsid w:val="009E760F"/>
    <w:rsid w:val="009E7611"/>
    <w:rsid w:val="009E7BB5"/>
    <w:rsid w:val="009F04F6"/>
    <w:rsid w:val="009F0A4E"/>
    <w:rsid w:val="009F0B15"/>
    <w:rsid w:val="009F1CC2"/>
    <w:rsid w:val="009F2585"/>
    <w:rsid w:val="009F3C40"/>
    <w:rsid w:val="009F497F"/>
    <w:rsid w:val="009F4EF8"/>
    <w:rsid w:val="00A00789"/>
    <w:rsid w:val="00A0173D"/>
    <w:rsid w:val="00A01F4A"/>
    <w:rsid w:val="00A0268A"/>
    <w:rsid w:val="00A117A6"/>
    <w:rsid w:val="00A123D4"/>
    <w:rsid w:val="00A12E54"/>
    <w:rsid w:val="00A13794"/>
    <w:rsid w:val="00A13CC3"/>
    <w:rsid w:val="00A14204"/>
    <w:rsid w:val="00A14A17"/>
    <w:rsid w:val="00A15784"/>
    <w:rsid w:val="00A17FFE"/>
    <w:rsid w:val="00A225BF"/>
    <w:rsid w:val="00A23693"/>
    <w:rsid w:val="00A26FD2"/>
    <w:rsid w:val="00A27015"/>
    <w:rsid w:val="00A2721F"/>
    <w:rsid w:val="00A274DC"/>
    <w:rsid w:val="00A307F0"/>
    <w:rsid w:val="00A312C0"/>
    <w:rsid w:val="00A3193D"/>
    <w:rsid w:val="00A3444D"/>
    <w:rsid w:val="00A34975"/>
    <w:rsid w:val="00A3700D"/>
    <w:rsid w:val="00A37288"/>
    <w:rsid w:val="00A379B9"/>
    <w:rsid w:val="00A37CEF"/>
    <w:rsid w:val="00A41EA9"/>
    <w:rsid w:val="00A42985"/>
    <w:rsid w:val="00A44FD2"/>
    <w:rsid w:val="00A47522"/>
    <w:rsid w:val="00A47C39"/>
    <w:rsid w:val="00A50EEF"/>
    <w:rsid w:val="00A51108"/>
    <w:rsid w:val="00A5121B"/>
    <w:rsid w:val="00A558D6"/>
    <w:rsid w:val="00A5658D"/>
    <w:rsid w:val="00A60BAC"/>
    <w:rsid w:val="00A60FBA"/>
    <w:rsid w:val="00A628A2"/>
    <w:rsid w:val="00A632B3"/>
    <w:rsid w:val="00A6677C"/>
    <w:rsid w:val="00A66A4A"/>
    <w:rsid w:val="00A66DDC"/>
    <w:rsid w:val="00A70E55"/>
    <w:rsid w:val="00A71ADF"/>
    <w:rsid w:val="00A7294F"/>
    <w:rsid w:val="00A72A1C"/>
    <w:rsid w:val="00A75E50"/>
    <w:rsid w:val="00A77F6B"/>
    <w:rsid w:val="00A800CE"/>
    <w:rsid w:val="00A829A7"/>
    <w:rsid w:val="00A835F1"/>
    <w:rsid w:val="00A84874"/>
    <w:rsid w:val="00A85212"/>
    <w:rsid w:val="00A866C7"/>
    <w:rsid w:val="00A91E99"/>
    <w:rsid w:val="00A9243B"/>
    <w:rsid w:val="00A93238"/>
    <w:rsid w:val="00A93BA1"/>
    <w:rsid w:val="00A95583"/>
    <w:rsid w:val="00A96DC2"/>
    <w:rsid w:val="00A97664"/>
    <w:rsid w:val="00A97BDA"/>
    <w:rsid w:val="00A97F69"/>
    <w:rsid w:val="00AA0D1F"/>
    <w:rsid w:val="00AA15C4"/>
    <w:rsid w:val="00AA1CFC"/>
    <w:rsid w:val="00AA1E53"/>
    <w:rsid w:val="00AA237D"/>
    <w:rsid w:val="00AA411F"/>
    <w:rsid w:val="00AA441B"/>
    <w:rsid w:val="00AA5199"/>
    <w:rsid w:val="00AA5BCF"/>
    <w:rsid w:val="00AA5D9C"/>
    <w:rsid w:val="00AA685D"/>
    <w:rsid w:val="00AA6C81"/>
    <w:rsid w:val="00AA6FB5"/>
    <w:rsid w:val="00AB12C0"/>
    <w:rsid w:val="00AB153C"/>
    <w:rsid w:val="00AB2FAB"/>
    <w:rsid w:val="00AB4FE5"/>
    <w:rsid w:val="00AB59FF"/>
    <w:rsid w:val="00AB6BDB"/>
    <w:rsid w:val="00AB7268"/>
    <w:rsid w:val="00AB73C0"/>
    <w:rsid w:val="00AC0E9B"/>
    <w:rsid w:val="00AC16C3"/>
    <w:rsid w:val="00AC5CAE"/>
    <w:rsid w:val="00AC6E31"/>
    <w:rsid w:val="00AC7473"/>
    <w:rsid w:val="00AC7A79"/>
    <w:rsid w:val="00AD00B5"/>
    <w:rsid w:val="00AD035C"/>
    <w:rsid w:val="00AD0710"/>
    <w:rsid w:val="00AD0D53"/>
    <w:rsid w:val="00AD1803"/>
    <w:rsid w:val="00AD1B62"/>
    <w:rsid w:val="00AD218B"/>
    <w:rsid w:val="00AD2A40"/>
    <w:rsid w:val="00AD330C"/>
    <w:rsid w:val="00AD7197"/>
    <w:rsid w:val="00AD7317"/>
    <w:rsid w:val="00AE1A1B"/>
    <w:rsid w:val="00AE2453"/>
    <w:rsid w:val="00AE2C28"/>
    <w:rsid w:val="00AE35C8"/>
    <w:rsid w:val="00AE362E"/>
    <w:rsid w:val="00AE36F7"/>
    <w:rsid w:val="00AE3E99"/>
    <w:rsid w:val="00AE4014"/>
    <w:rsid w:val="00AE5687"/>
    <w:rsid w:val="00AE587D"/>
    <w:rsid w:val="00AE7EF1"/>
    <w:rsid w:val="00AF0169"/>
    <w:rsid w:val="00AF1A22"/>
    <w:rsid w:val="00AF2380"/>
    <w:rsid w:val="00AF2949"/>
    <w:rsid w:val="00AF2A14"/>
    <w:rsid w:val="00AF3EE0"/>
    <w:rsid w:val="00AF4669"/>
    <w:rsid w:val="00AF4991"/>
    <w:rsid w:val="00AF538E"/>
    <w:rsid w:val="00AF554D"/>
    <w:rsid w:val="00AF761C"/>
    <w:rsid w:val="00AF7F9C"/>
    <w:rsid w:val="00B0044D"/>
    <w:rsid w:val="00B00771"/>
    <w:rsid w:val="00B0140E"/>
    <w:rsid w:val="00B01ECC"/>
    <w:rsid w:val="00B03EB4"/>
    <w:rsid w:val="00B05DA8"/>
    <w:rsid w:val="00B061E8"/>
    <w:rsid w:val="00B07458"/>
    <w:rsid w:val="00B07768"/>
    <w:rsid w:val="00B10E72"/>
    <w:rsid w:val="00B13CD7"/>
    <w:rsid w:val="00B13F00"/>
    <w:rsid w:val="00B14043"/>
    <w:rsid w:val="00B141FE"/>
    <w:rsid w:val="00B159DD"/>
    <w:rsid w:val="00B16AAB"/>
    <w:rsid w:val="00B17333"/>
    <w:rsid w:val="00B214A4"/>
    <w:rsid w:val="00B21797"/>
    <w:rsid w:val="00B2250E"/>
    <w:rsid w:val="00B22DEB"/>
    <w:rsid w:val="00B24130"/>
    <w:rsid w:val="00B24837"/>
    <w:rsid w:val="00B25D01"/>
    <w:rsid w:val="00B26C9A"/>
    <w:rsid w:val="00B307C7"/>
    <w:rsid w:val="00B30C19"/>
    <w:rsid w:val="00B32C26"/>
    <w:rsid w:val="00B3350D"/>
    <w:rsid w:val="00B336B6"/>
    <w:rsid w:val="00B366E8"/>
    <w:rsid w:val="00B37CCD"/>
    <w:rsid w:val="00B40C0C"/>
    <w:rsid w:val="00B4122D"/>
    <w:rsid w:val="00B413CC"/>
    <w:rsid w:val="00B4203B"/>
    <w:rsid w:val="00B42E17"/>
    <w:rsid w:val="00B443AB"/>
    <w:rsid w:val="00B449AD"/>
    <w:rsid w:val="00B45D29"/>
    <w:rsid w:val="00B45EE8"/>
    <w:rsid w:val="00B4648E"/>
    <w:rsid w:val="00B46492"/>
    <w:rsid w:val="00B504F2"/>
    <w:rsid w:val="00B506DA"/>
    <w:rsid w:val="00B5399F"/>
    <w:rsid w:val="00B53E26"/>
    <w:rsid w:val="00B54C7D"/>
    <w:rsid w:val="00B557AF"/>
    <w:rsid w:val="00B56E7A"/>
    <w:rsid w:val="00B60445"/>
    <w:rsid w:val="00B60687"/>
    <w:rsid w:val="00B608FC"/>
    <w:rsid w:val="00B61A32"/>
    <w:rsid w:val="00B63CE8"/>
    <w:rsid w:val="00B63E78"/>
    <w:rsid w:val="00B647FE"/>
    <w:rsid w:val="00B64D2A"/>
    <w:rsid w:val="00B65621"/>
    <w:rsid w:val="00B6736B"/>
    <w:rsid w:val="00B67B9D"/>
    <w:rsid w:val="00B70F4B"/>
    <w:rsid w:val="00B715F4"/>
    <w:rsid w:val="00B73114"/>
    <w:rsid w:val="00B74442"/>
    <w:rsid w:val="00B751A0"/>
    <w:rsid w:val="00B773D3"/>
    <w:rsid w:val="00B77575"/>
    <w:rsid w:val="00B77F59"/>
    <w:rsid w:val="00B77F5A"/>
    <w:rsid w:val="00B80C31"/>
    <w:rsid w:val="00B8106B"/>
    <w:rsid w:val="00B81077"/>
    <w:rsid w:val="00B81A96"/>
    <w:rsid w:val="00B82574"/>
    <w:rsid w:val="00B833AE"/>
    <w:rsid w:val="00B83879"/>
    <w:rsid w:val="00B85017"/>
    <w:rsid w:val="00B85564"/>
    <w:rsid w:val="00B86619"/>
    <w:rsid w:val="00B86CBB"/>
    <w:rsid w:val="00B87122"/>
    <w:rsid w:val="00B90E8E"/>
    <w:rsid w:val="00B925DF"/>
    <w:rsid w:val="00B92AF6"/>
    <w:rsid w:val="00B92C4A"/>
    <w:rsid w:val="00B935D6"/>
    <w:rsid w:val="00B9377A"/>
    <w:rsid w:val="00B93FE0"/>
    <w:rsid w:val="00B94C99"/>
    <w:rsid w:val="00B961DF"/>
    <w:rsid w:val="00B97437"/>
    <w:rsid w:val="00BA0058"/>
    <w:rsid w:val="00BA12A2"/>
    <w:rsid w:val="00BA1733"/>
    <w:rsid w:val="00BA17C8"/>
    <w:rsid w:val="00BA1C6E"/>
    <w:rsid w:val="00BA2346"/>
    <w:rsid w:val="00BA3703"/>
    <w:rsid w:val="00BA5895"/>
    <w:rsid w:val="00BA6F43"/>
    <w:rsid w:val="00BA7378"/>
    <w:rsid w:val="00BA7618"/>
    <w:rsid w:val="00BB1BCB"/>
    <w:rsid w:val="00BB290D"/>
    <w:rsid w:val="00BB2A76"/>
    <w:rsid w:val="00BB2F74"/>
    <w:rsid w:val="00BB56BC"/>
    <w:rsid w:val="00BB5A52"/>
    <w:rsid w:val="00BB5B10"/>
    <w:rsid w:val="00BB77C8"/>
    <w:rsid w:val="00BB7866"/>
    <w:rsid w:val="00BB7C1B"/>
    <w:rsid w:val="00BC0CDB"/>
    <w:rsid w:val="00BC1175"/>
    <w:rsid w:val="00BC28F1"/>
    <w:rsid w:val="00BC3404"/>
    <w:rsid w:val="00BC3E35"/>
    <w:rsid w:val="00BC5424"/>
    <w:rsid w:val="00BC608C"/>
    <w:rsid w:val="00BC648B"/>
    <w:rsid w:val="00BC660C"/>
    <w:rsid w:val="00BD00BD"/>
    <w:rsid w:val="00BD12AB"/>
    <w:rsid w:val="00BD181F"/>
    <w:rsid w:val="00BD1FD1"/>
    <w:rsid w:val="00BD3097"/>
    <w:rsid w:val="00BD46F0"/>
    <w:rsid w:val="00BD48F1"/>
    <w:rsid w:val="00BD69F0"/>
    <w:rsid w:val="00BD6B88"/>
    <w:rsid w:val="00BD722C"/>
    <w:rsid w:val="00BD7B69"/>
    <w:rsid w:val="00BD7C2D"/>
    <w:rsid w:val="00BE1485"/>
    <w:rsid w:val="00BE190F"/>
    <w:rsid w:val="00BE247B"/>
    <w:rsid w:val="00BE2BC4"/>
    <w:rsid w:val="00BE2D7D"/>
    <w:rsid w:val="00BE5E90"/>
    <w:rsid w:val="00BE65C1"/>
    <w:rsid w:val="00BE6814"/>
    <w:rsid w:val="00BE6EB6"/>
    <w:rsid w:val="00BF0DEB"/>
    <w:rsid w:val="00BF342B"/>
    <w:rsid w:val="00BF5CEC"/>
    <w:rsid w:val="00BF6512"/>
    <w:rsid w:val="00BF6633"/>
    <w:rsid w:val="00C01A4E"/>
    <w:rsid w:val="00C04623"/>
    <w:rsid w:val="00C05A48"/>
    <w:rsid w:val="00C07639"/>
    <w:rsid w:val="00C11F37"/>
    <w:rsid w:val="00C1356F"/>
    <w:rsid w:val="00C17C6D"/>
    <w:rsid w:val="00C20829"/>
    <w:rsid w:val="00C2225D"/>
    <w:rsid w:val="00C24FA9"/>
    <w:rsid w:val="00C268E7"/>
    <w:rsid w:val="00C27007"/>
    <w:rsid w:val="00C310ED"/>
    <w:rsid w:val="00C33586"/>
    <w:rsid w:val="00C342D0"/>
    <w:rsid w:val="00C35773"/>
    <w:rsid w:val="00C36EC9"/>
    <w:rsid w:val="00C42176"/>
    <w:rsid w:val="00C42BF1"/>
    <w:rsid w:val="00C43983"/>
    <w:rsid w:val="00C446A5"/>
    <w:rsid w:val="00C45011"/>
    <w:rsid w:val="00C457C2"/>
    <w:rsid w:val="00C464BA"/>
    <w:rsid w:val="00C4763B"/>
    <w:rsid w:val="00C51327"/>
    <w:rsid w:val="00C51452"/>
    <w:rsid w:val="00C52168"/>
    <w:rsid w:val="00C53AA9"/>
    <w:rsid w:val="00C541E3"/>
    <w:rsid w:val="00C5613E"/>
    <w:rsid w:val="00C562E8"/>
    <w:rsid w:val="00C565FE"/>
    <w:rsid w:val="00C57AD7"/>
    <w:rsid w:val="00C613A7"/>
    <w:rsid w:val="00C630B2"/>
    <w:rsid w:val="00C64838"/>
    <w:rsid w:val="00C64963"/>
    <w:rsid w:val="00C64F72"/>
    <w:rsid w:val="00C65587"/>
    <w:rsid w:val="00C65B70"/>
    <w:rsid w:val="00C66BB4"/>
    <w:rsid w:val="00C67A51"/>
    <w:rsid w:val="00C67EC7"/>
    <w:rsid w:val="00C71BCF"/>
    <w:rsid w:val="00C733DF"/>
    <w:rsid w:val="00C736E8"/>
    <w:rsid w:val="00C73B86"/>
    <w:rsid w:val="00C74087"/>
    <w:rsid w:val="00C7459B"/>
    <w:rsid w:val="00C76144"/>
    <w:rsid w:val="00C76475"/>
    <w:rsid w:val="00C76600"/>
    <w:rsid w:val="00C7694E"/>
    <w:rsid w:val="00C76AD1"/>
    <w:rsid w:val="00C76D65"/>
    <w:rsid w:val="00C8109A"/>
    <w:rsid w:val="00C81DBA"/>
    <w:rsid w:val="00C8203A"/>
    <w:rsid w:val="00C82930"/>
    <w:rsid w:val="00C83EE9"/>
    <w:rsid w:val="00C85B2C"/>
    <w:rsid w:val="00C86569"/>
    <w:rsid w:val="00C86847"/>
    <w:rsid w:val="00C8696E"/>
    <w:rsid w:val="00C87BEA"/>
    <w:rsid w:val="00C87D69"/>
    <w:rsid w:val="00C91134"/>
    <w:rsid w:val="00C91E74"/>
    <w:rsid w:val="00C934C4"/>
    <w:rsid w:val="00C96353"/>
    <w:rsid w:val="00CA4387"/>
    <w:rsid w:val="00CA44FA"/>
    <w:rsid w:val="00CA7BEB"/>
    <w:rsid w:val="00CB0165"/>
    <w:rsid w:val="00CB0B05"/>
    <w:rsid w:val="00CB18CF"/>
    <w:rsid w:val="00CB36D2"/>
    <w:rsid w:val="00CB44C0"/>
    <w:rsid w:val="00CB5495"/>
    <w:rsid w:val="00CB61E8"/>
    <w:rsid w:val="00CB71A5"/>
    <w:rsid w:val="00CB759D"/>
    <w:rsid w:val="00CB7B02"/>
    <w:rsid w:val="00CC0EC3"/>
    <w:rsid w:val="00CC16F3"/>
    <w:rsid w:val="00CC247D"/>
    <w:rsid w:val="00CC477C"/>
    <w:rsid w:val="00CC521E"/>
    <w:rsid w:val="00CC5250"/>
    <w:rsid w:val="00CC52C5"/>
    <w:rsid w:val="00CC56D4"/>
    <w:rsid w:val="00CC68D8"/>
    <w:rsid w:val="00CC73D8"/>
    <w:rsid w:val="00CD3B80"/>
    <w:rsid w:val="00CD47EF"/>
    <w:rsid w:val="00CD599B"/>
    <w:rsid w:val="00CD5B32"/>
    <w:rsid w:val="00CD70CC"/>
    <w:rsid w:val="00CD78EE"/>
    <w:rsid w:val="00CE032B"/>
    <w:rsid w:val="00CE2AFE"/>
    <w:rsid w:val="00CE498B"/>
    <w:rsid w:val="00CE5D83"/>
    <w:rsid w:val="00CE6F18"/>
    <w:rsid w:val="00CE7FC0"/>
    <w:rsid w:val="00CF434E"/>
    <w:rsid w:val="00CF4838"/>
    <w:rsid w:val="00CF490C"/>
    <w:rsid w:val="00CF4C87"/>
    <w:rsid w:val="00CF54A4"/>
    <w:rsid w:val="00CF655A"/>
    <w:rsid w:val="00CF7A9B"/>
    <w:rsid w:val="00CF7B22"/>
    <w:rsid w:val="00D010C1"/>
    <w:rsid w:val="00D01A1F"/>
    <w:rsid w:val="00D01EDE"/>
    <w:rsid w:val="00D03DE7"/>
    <w:rsid w:val="00D058E8"/>
    <w:rsid w:val="00D05B31"/>
    <w:rsid w:val="00D07C2F"/>
    <w:rsid w:val="00D10258"/>
    <w:rsid w:val="00D11440"/>
    <w:rsid w:val="00D121CC"/>
    <w:rsid w:val="00D12CEC"/>
    <w:rsid w:val="00D144AD"/>
    <w:rsid w:val="00D2006D"/>
    <w:rsid w:val="00D206C2"/>
    <w:rsid w:val="00D20A4A"/>
    <w:rsid w:val="00D23579"/>
    <w:rsid w:val="00D2401A"/>
    <w:rsid w:val="00D24678"/>
    <w:rsid w:val="00D25BE4"/>
    <w:rsid w:val="00D26DCD"/>
    <w:rsid w:val="00D276D8"/>
    <w:rsid w:val="00D279DA"/>
    <w:rsid w:val="00D27C02"/>
    <w:rsid w:val="00D27FAB"/>
    <w:rsid w:val="00D30946"/>
    <w:rsid w:val="00D36F2A"/>
    <w:rsid w:val="00D408FD"/>
    <w:rsid w:val="00D4092F"/>
    <w:rsid w:val="00D40BF2"/>
    <w:rsid w:val="00D4151F"/>
    <w:rsid w:val="00D424EA"/>
    <w:rsid w:val="00D43FD6"/>
    <w:rsid w:val="00D443CA"/>
    <w:rsid w:val="00D44451"/>
    <w:rsid w:val="00D468AC"/>
    <w:rsid w:val="00D46B1D"/>
    <w:rsid w:val="00D47B85"/>
    <w:rsid w:val="00D51C20"/>
    <w:rsid w:val="00D5241A"/>
    <w:rsid w:val="00D52BD7"/>
    <w:rsid w:val="00D535BC"/>
    <w:rsid w:val="00D54A8E"/>
    <w:rsid w:val="00D54B1D"/>
    <w:rsid w:val="00D5533D"/>
    <w:rsid w:val="00D56348"/>
    <w:rsid w:val="00D574A5"/>
    <w:rsid w:val="00D57E78"/>
    <w:rsid w:val="00D605A8"/>
    <w:rsid w:val="00D6062B"/>
    <w:rsid w:val="00D61865"/>
    <w:rsid w:val="00D637C0"/>
    <w:rsid w:val="00D66B90"/>
    <w:rsid w:val="00D6794D"/>
    <w:rsid w:val="00D7481D"/>
    <w:rsid w:val="00D75172"/>
    <w:rsid w:val="00D755E4"/>
    <w:rsid w:val="00D75D96"/>
    <w:rsid w:val="00D762DA"/>
    <w:rsid w:val="00D76B72"/>
    <w:rsid w:val="00D76C4E"/>
    <w:rsid w:val="00D76EB1"/>
    <w:rsid w:val="00D779C3"/>
    <w:rsid w:val="00D8059E"/>
    <w:rsid w:val="00D8064F"/>
    <w:rsid w:val="00D810AD"/>
    <w:rsid w:val="00D81FE5"/>
    <w:rsid w:val="00D81FEF"/>
    <w:rsid w:val="00D8210C"/>
    <w:rsid w:val="00D82304"/>
    <w:rsid w:val="00D82347"/>
    <w:rsid w:val="00D82E9E"/>
    <w:rsid w:val="00D838FC"/>
    <w:rsid w:val="00D83DC4"/>
    <w:rsid w:val="00D845AD"/>
    <w:rsid w:val="00D85E4A"/>
    <w:rsid w:val="00D9079A"/>
    <w:rsid w:val="00D90E7B"/>
    <w:rsid w:val="00D910DA"/>
    <w:rsid w:val="00D919AD"/>
    <w:rsid w:val="00D91D91"/>
    <w:rsid w:val="00D939D8"/>
    <w:rsid w:val="00D93FEE"/>
    <w:rsid w:val="00D94039"/>
    <w:rsid w:val="00D946CA"/>
    <w:rsid w:val="00D955C6"/>
    <w:rsid w:val="00D95B02"/>
    <w:rsid w:val="00D95E17"/>
    <w:rsid w:val="00D96CB4"/>
    <w:rsid w:val="00DA0DCC"/>
    <w:rsid w:val="00DA27A9"/>
    <w:rsid w:val="00DA2EA8"/>
    <w:rsid w:val="00DA3BA3"/>
    <w:rsid w:val="00DA62E3"/>
    <w:rsid w:val="00DA639B"/>
    <w:rsid w:val="00DB2721"/>
    <w:rsid w:val="00DB4B90"/>
    <w:rsid w:val="00DB6149"/>
    <w:rsid w:val="00DB6D4E"/>
    <w:rsid w:val="00DC263F"/>
    <w:rsid w:val="00DC6B3D"/>
    <w:rsid w:val="00DC7F02"/>
    <w:rsid w:val="00DD06CD"/>
    <w:rsid w:val="00DD125E"/>
    <w:rsid w:val="00DD42BF"/>
    <w:rsid w:val="00DD4A28"/>
    <w:rsid w:val="00DD5D18"/>
    <w:rsid w:val="00DD5F80"/>
    <w:rsid w:val="00DD6C87"/>
    <w:rsid w:val="00DD7A33"/>
    <w:rsid w:val="00DE01FE"/>
    <w:rsid w:val="00DE0922"/>
    <w:rsid w:val="00DE09E6"/>
    <w:rsid w:val="00DE0FD7"/>
    <w:rsid w:val="00DE1F4E"/>
    <w:rsid w:val="00DE30C9"/>
    <w:rsid w:val="00DE402F"/>
    <w:rsid w:val="00DE523B"/>
    <w:rsid w:val="00DE5AF0"/>
    <w:rsid w:val="00DE6A9D"/>
    <w:rsid w:val="00DE7DB2"/>
    <w:rsid w:val="00DF0201"/>
    <w:rsid w:val="00DF08E5"/>
    <w:rsid w:val="00DF1110"/>
    <w:rsid w:val="00DF197C"/>
    <w:rsid w:val="00DF2C34"/>
    <w:rsid w:val="00DF4333"/>
    <w:rsid w:val="00DF737E"/>
    <w:rsid w:val="00E01A3D"/>
    <w:rsid w:val="00E01FC2"/>
    <w:rsid w:val="00E03975"/>
    <w:rsid w:val="00E05517"/>
    <w:rsid w:val="00E06280"/>
    <w:rsid w:val="00E06479"/>
    <w:rsid w:val="00E07284"/>
    <w:rsid w:val="00E07289"/>
    <w:rsid w:val="00E07F72"/>
    <w:rsid w:val="00E10A40"/>
    <w:rsid w:val="00E124DB"/>
    <w:rsid w:val="00E13D3B"/>
    <w:rsid w:val="00E161B2"/>
    <w:rsid w:val="00E16DD3"/>
    <w:rsid w:val="00E2159A"/>
    <w:rsid w:val="00E217DF"/>
    <w:rsid w:val="00E2269F"/>
    <w:rsid w:val="00E23B9F"/>
    <w:rsid w:val="00E25579"/>
    <w:rsid w:val="00E258A6"/>
    <w:rsid w:val="00E2680C"/>
    <w:rsid w:val="00E26934"/>
    <w:rsid w:val="00E26E34"/>
    <w:rsid w:val="00E27848"/>
    <w:rsid w:val="00E300A1"/>
    <w:rsid w:val="00E3062F"/>
    <w:rsid w:val="00E32FA0"/>
    <w:rsid w:val="00E339AD"/>
    <w:rsid w:val="00E340D9"/>
    <w:rsid w:val="00E34789"/>
    <w:rsid w:val="00E35386"/>
    <w:rsid w:val="00E35E1C"/>
    <w:rsid w:val="00E3613F"/>
    <w:rsid w:val="00E36907"/>
    <w:rsid w:val="00E37AB4"/>
    <w:rsid w:val="00E45E6B"/>
    <w:rsid w:val="00E46A1B"/>
    <w:rsid w:val="00E46B38"/>
    <w:rsid w:val="00E47539"/>
    <w:rsid w:val="00E477B0"/>
    <w:rsid w:val="00E509A8"/>
    <w:rsid w:val="00E51ADA"/>
    <w:rsid w:val="00E51CDA"/>
    <w:rsid w:val="00E52FA7"/>
    <w:rsid w:val="00E53A16"/>
    <w:rsid w:val="00E5593A"/>
    <w:rsid w:val="00E56075"/>
    <w:rsid w:val="00E560BD"/>
    <w:rsid w:val="00E56C9B"/>
    <w:rsid w:val="00E57D75"/>
    <w:rsid w:val="00E604B3"/>
    <w:rsid w:val="00E61736"/>
    <w:rsid w:val="00E61CCA"/>
    <w:rsid w:val="00E62BCA"/>
    <w:rsid w:val="00E62EB5"/>
    <w:rsid w:val="00E639F6"/>
    <w:rsid w:val="00E66BE1"/>
    <w:rsid w:val="00E67A20"/>
    <w:rsid w:val="00E710C8"/>
    <w:rsid w:val="00E71E1D"/>
    <w:rsid w:val="00E73166"/>
    <w:rsid w:val="00E7345D"/>
    <w:rsid w:val="00E737C3"/>
    <w:rsid w:val="00E743F9"/>
    <w:rsid w:val="00E750D5"/>
    <w:rsid w:val="00E75574"/>
    <w:rsid w:val="00E76500"/>
    <w:rsid w:val="00E76A3A"/>
    <w:rsid w:val="00E76DB5"/>
    <w:rsid w:val="00E8290D"/>
    <w:rsid w:val="00E82BEB"/>
    <w:rsid w:val="00E82E89"/>
    <w:rsid w:val="00E83067"/>
    <w:rsid w:val="00E84036"/>
    <w:rsid w:val="00E8446A"/>
    <w:rsid w:val="00E857FC"/>
    <w:rsid w:val="00E8770C"/>
    <w:rsid w:val="00E87AAC"/>
    <w:rsid w:val="00E912E9"/>
    <w:rsid w:val="00E92C5B"/>
    <w:rsid w:val="00E93A3F"/>
    <w:rsid w:val="00E93C26"/>
    <w:rsid w:val="00E95247"/>
    <w:rsid w:val="00E959F0"/>
    <w:rsid w:val="00E96E14"/>
    <w:rsid w:val="00E97885"/>
    <w:rsid w:val="00E97B2E"/>
    <w:rsid w:val="00E97CEA"/>
    <w:rsid w:val="00EA0476"/>
    <w:rsid w:val="00EA145A"/>
    <w:rsid w:val="00EA2189"/>
    <w:rsid w:val="00EA2D1F"/>
    <w:rsid w:val="00EA4B4D"/>
    <w:rsid w:val="00EA5DF9"/>
    <w:rsid w:val="00EA6951"/>
    <w:rsid w:val="00EA73F9"/>
    <w:rsid w:val="00EB1A14"/>
    <w:rsid w:val="00EB2C9C"/>
    <w:rsid w:val="00EB3963"/>
    <w:rsid w:val="00EB5263"/>
    <w:rsid w:val="00EB5BBF"/>
    <w:rsid w:val="00EC0B0A"/>
    <w:rsid w:val="00EC10BB"/>
    <w:rsid w:val="00EC18B6"/>
    <w:rsid w:val="00EC2196"/>
    <w:rsid w:val="00EC5AD0"/>
    <w:rsid w:val="00EC5EA4"/>
    <w:rsid w:val="00EC7A04"/>
    <w:rsid w:val="00ED08D2"/>
    <w:rsid w:val="00ED1D01"/>
    <w:rsid w:val="00ED2A11"/>
    <w:rsid w:val="00ED418B"/>
    <w:rsid w:val="00ED482F"/>
    <w:rsid w:val="00ED4923"/>
    <w:rsid w:val="00ED4F05"/>
    <w:rsid w:val="00ED5E74"/>
    <w:rsid w:val="00EE30AE"/>
    <w:rsid w:val="00EE330D"/>
    <w:rsid w:val="00EE3971"/>
    <w:rsid w:val="00EE447D"/>
    <w:rsid w:val="00EE4F2D"/>
    <w:rsid w:val="00EE5004"/>
    <w:rsid w:val="00EE5963"/>
    <w:rsid w:val="00EE59E3"/>
    <w:rsid w:val="00EE5A33"/>
    <w:rsid w:val="00EE71F9"/>
    <w:rsid w:val="00EF0568"/>
    <w:rsid w:val="00EF056F"/>
    <w:rsid w:val="00EF0636"/>
    <w:rsid w:val="00EF1BA6"/>
    <w:rsid w:val="00EF1C62"/>
    <w:rsid w:val="00EF1D0E"/>
    <w:rsid w:val="00EF60BB"/>
    <w:rsid w:val="00EF6773"/>
    <w:rsid w:val="00EF684E"/>
    <w:rsid w:val="00EF7670"/>
    <w:rsid w:val="00F00510"/>
    <w:rsid w:val="00F012B5"/>
    <w:rsid w:val="00F020AE"/>
    <w:rsid w:val="00F02286"/>
    <w:rsid w:val="00F02F20"/>
    <w:rsid w:val="00F03244"/>
    <w:rsid w:val="00F047C1"/>
    <w:rsid w:val="00F07441"/>
    <w:rsid w:val="00F07808"/>
    <w:rsid w:val="00F107B1"/>
    <w:rsid w:val="00F117BF"/>
    <w:rsid w:val="00F12CFB"/>
    <w:rsid w:val="00F14195"/>
    <w:rsid w:val="00F14992"/>
    <w:rsid w:val="00F15502"/>
    <w:rsid w:val="00F169A3"/>
    <w:rsid w:val="00F2441B"/>
    <w:rsid w:val="00F24A4F"/>
    <w:rsid w:val="00F25E44"/>
    <w:rsid w:val="00F274DC"/>
    <w:rsid w:val="00F315C3"/>
    <w:rsid w:val="00F32F57"/>
    <w:rsid w:val="00F34BB3"/>
    <w:rsid w:val="00F35BE6"/>
    <w:rsid w:val="00F372F2"/>
    <w:rsid w:val="00F37961"/>
    <w:rsid w:val="00F40518"/>
    <w:rsid w:val="00F4389D"/>
    <w:rsid w:val="00F448F5"/>
    <w:rsid w:val="00F44A73"/>
    <w:rsid w:val="00F45660"/>
    <w:rsid w:val="00F47DCC"/>
    <w:rsid w:val="00F504F3"/>
    <w:rsid w:val="00F51903"/>
    <w:rsid w:val="00F51B6F"/>
    <w:rsid w:val="00F52286"/>
    <w:rsid w:val="00F5324F"/>
    <w:rsid w:val="00F54107"/>
    <w:rsid w:val="00F56355"/>
    <w:rsid w:val="00F56EE4"/>
    <w:rsid w:val="00F5719B"/>
    <w:rsid w:val="00F571AA"/>
    <w:rsid w:val="00F60418"/>
    <w:rsid w:val="00F60719"/>
    <w:rsid w:val="00F6199F"/>
    <w:rsid w:val="00F61B27"/>
    <w:rsid w:val="00F63338"/>
    <w:rsid w:val="00F636D5"/>
    <w:rsid w:val="00F63A71"/>
    <w:rsid w:val="00F63D4F"/>
    <w:rsid w:val="00F65720"/>
    <w:rsid w:val="00F70BBB"/>
    <w:rsid w:val="00F70F19"/>
    <w:rsid w:val="00F71632"/>
    <w:rsid w:val="00F72C40"/>
    <w:rsid w:val="00F75CD3"/>
    <w:rsid w:val="00F76944"/>
    <w:rsid w:val="00F77351"/>
    <w:rsid w:val="00F77BD4"/>
    <w:rsid w:val="00F80602"/>
    <w:rsid w:val="00F809D3"/>
    <w:rsid w:val="00F81F6B"/>
    <w:rsid w:val="00F842AD"/>
    <w:rsid w:val="00F852F1"/>
    <w:rsid w:val="00F85D3C"/>
    <w:rsid w:val="00F861DF"/>
    <w:rsid w:val="00F87856"/>
    <w:rsid w:val="00F87D10"/>
    <w:rsid w:val="00F907B2"/>
    <w:rsid w:val="00F91083"/>
    <w:rsid w:val="00F91398"/>
    <w:rsid w:val="00F91DC4"/>
    <w:rsid w:val="00F925B2"/>
    <w:rsid w:val="00F9379E"/>
    <w:rsid w:val="00F9393D"/>
    <w:rsid w:val="00F93A1C"/>
    <w:rsid w:val="00F93D21"/>
    <w:rsid w:val="00F9441D"/>
    <w:rsid w:val="00F94683"/>
    <w:rsid w:val="00F94A5B"/>
    <w:rsid w:val="00F95808"/>
    <w:rsid w:val="00F95CF3"/>
    <w:rsid w:val="00F96562"/>
    <w:rsid w:val="00F97E80"/>
    <w:rsid w:val="00F97E89"/>
    <w:rsid w:val="00FA0071"/>
    <w:rsid w:val="00FA1C30"/>
    <w:rsid w:val="00FA3AB7"/>
    <w:rsid w:val="00FA3DE7"/>
    <w:rsid w:val="00FA3F5B"/>
    <w:rsid w:val="00FA5E14"/>
    <w:rsid w:val="00FA5F66"/>
    <w:rsid w:val="00FB0009"/>
    <w:rsid w:val="00FB033B"/>
    <w:rsid w:val="00FB0F9E"/>
    <w:rsid w:val="00FB1BE5"/>
    <w:rsid w:val="00FB4272"/>
    <w:rsid w:val="00FB4443"/>
    <w:rsid w:val="00FB465F"/>
    <w:rsid w:val="00FB6018"/>
    <w:rsid w:val="00FB611E"/>
    <w:rsid w:val="00FB6702"/>
    <w:rsid w:val="00FC0353"/>
    <w:rsid w:val="00FC0B1C"/>
    <w:rsid w:val="00FC0C29"/>
    <w:rsid w:val="00FC114C"/>
    <w:rsid w:val="00FC31A6"/>
    <w:rsid w:val="00FC3CDF"/>
    <w:rsid w:val="00FC4C24"/>
    <w:rsid w:val="00FC4E89"/>
    <w:rsid w:val="00FC570B"/>
    <w:rsid w:val="00FC75EF"/>
    <w:rsid w:val="00FD240C"/>
    <w:rsid w:val="00FD5EDC"/>
    <w:rsid w:val="00FD6FA3"/>
    <w:rsid w:val="00FD7504"/>
    <w:rsid w:val="00FE13AC"/>
    <w:rsid w:val="00FE1EA6"/>
    <w:rsid w:val="00FE2DC0"/>
    <w:rsid w:val="00FE33B9"/>
    <w:rsid w:val="00FE39E9"/>
    <w:rsid w:val="00FE3D5E"/>
    <w:rsid w:val="00FE69F4"/>
    <w:rsid w:val="00FE73F7"/>
    <w:rsid w:val="00FF08A3"/>
    <w:rsid w:val="00FF1399"/>
    <w:rsid w:val="00FF4596"/>
    <w:rsid w:val="00FF5870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0B91ECC1"/>
  <w15:docId w15:val="{D92EF69A-D07C-40ED-BE27-B64D69C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5AFA"/>
    <w:rPr>
      <w:rFonts w:ascii="Bookman Old Style" w:hAnsi="Bookman Old Style"/>
    </w:rPr>
  </w:style>
  <w:style w:type="paragraph" w:styleId="Heading1">
    <w:name w:val="heading 1"/>
    <w:basedOn w:val="Normal"/>
    <w:next w:val="Normal"/>
    <w:link w:val="Heading1Char"/>
    <w:uiPriority w:val="1"/>
    <w:qFormat/>
    <w:rsid w:val="005A098E"/>
    <w:pPr>
      <w:keepNext/>
      <w:widowControl w:val="0"/>
      <w:numPr>
        <w:numId w:val="1"/>
      </w:numPr>
      <w:tabs>
        <w:tab w:val="clear" w:pos="540"/>
        <w:tab w:val="num" w:pos="360"/>
      </w:tabs>
      <w:suppressAutoHyphens/>
      <w:spacing w:after="0" w:line="240" w:lineRule="auto"/>
      <w:ind w:left="0" w:firstLine="0"/>
      <w:outlineLvl w:val="0"/>
    </w:pPr>
    <w:rPr>
      <w:rFonts w:eastAsia="HG Mincho Light J" w:cs="Times New Roman"/>
      <w:b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77F5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77F5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B77F5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B77F59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nhideWhenUsed/>
    <w:qFormat/>
    <w:rsid w:val="00B449AD"/>
    <w:pPr>
      <w:keepNext/>
      <w:keepLines/>
      <w:spacing w:before="40" w:after="0"/>
      <w:outlineLvl w:val="5"/>
    </w:pPr>
    <w:rPr>
      <w:rFonts w:ascii="Calibri Light" w:eastAsia="MS Gothic" w:hAnsi="Calibri Light" w:cs="Times New Roman"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56F51"/>
    <w:pPr>
      <w:tabs>
        <w:tab w:val="left" w:pos="-720"/>
      </w:tabs>
      <w:spacing w:before="240" w:after="60" w:line="240" w:lineRule="auto"/>
      <w:ind w:left="5040" w:hanging="720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56F51"/>
    <w:pPr>
      <w:tabs>
        <w:tab w:val="left" w:pos="-720"/>
      </w:tabs>
      <w:spacing w:before="240" w:after="60" w:line="240" w:lineRule="auto"/>
      <w:ind w:left="5760" w:hanging="720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156F51"/>
    <w:pPr>
      <w:tabs>
        <w:tab w:val="left" w:pos="-720"/>
      </w:tabs>
      <w:spacing w:before="240" w:after="60" w:line="240" w:lineRule="auto"/>
      <w:ind w:left="6480" w:hanging="720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A098E"/>
    <w:pPr>
      <w:spacing w:after="0" w:line="240" w:lineRule="auto"/>
    </w:pPr>
    <w:rPr>
      <w:rFonts w:ascii="Bookman Old Style" w:hAnsi="Bookman Old Style"/>
    </w:rPr>
  </w:style>
  <w:style w:type="paragraph" w:styleId="Header">
    <w:name w:val="header"/>
    <w:basedOn w:val="Normal"/>
    <w:link w:val="HeaderChar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79F7"/>
  </w:style>
  <w:style w:type="paragraph" w:styleId="Footer">
    <w:name w:val="footer"/>
    <w:basedOn w:val="Normal"/>
    <w:link w:val="Foot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F7"/>
  </w:style>
  <w:style w:type="paragraph" w:styleId="ListParagraph">
    <w:name w:val="List Paragraph"/>
    <w:basedOn w:val="Normal"/>
    <w:uiPriority w:val="34"/>
    <w:qFormat/>
    <w:rsid w:val="00CD5B32"/>
    <w:pPr>
      <w:widowControl w:val="0"/>
      <w:suppressAutoHyphens/>
      <w:spacing w:after="0" w:line="240" w:lineRule="auto"/>
      <w:ind w:left="720"/>
      <w:contextualSpacing/>
    </w:pPr>
    <w:rPr>
      <w:rFonts w:ascii="Century Schoolbook L" w:eastAsia="HG Mincho Light J" w:hAnsi="Century Schoolbook 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5A098E"/>
    <w:rPr>
      <w:rFonts w:ascii="Bookman Old Style" w:eastAsia="HG Mincho Light J" w:hAnsi="Bookman Old Style" w:cs="Times New Roman"/>
      <w:b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E5AFA"/>
    <w:pPr>
      <w:spacing w:after="0" w:line="240" w:lineRule="auto"/>
    </w:pPr>
    <w:rPr>
      <w:rFonts w:asciiTheme="minorHAnsi" w:hAnsiTheme="minorHAnsi" w:cs="Tahoma"/>
      <w:sz w:val="2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5AFA"/>
    <w:rPr>
      <w:rFonts w:cs="Tahoma"/>
      <w:sz w:val="2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5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E477B0"/>
    <w:rPr>
      <w:color w:val="822223"/>
      <w:u w:val="single"/>
    </w:rPr>
  </w:style>
  <w:style w:type="paragraph" w:customStyle="1" w:styleId="incr1">
    <w:name w:val="incr1"/>
    <w:basedOn w:val="Normal"/>
    <w:rsid w:val="00E477B0"/>
    <w:pPr>
      <w:spacing w:after="0" w:line="312" w:lineRule="atLeast"/>
      <w:ind w:left="1344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content2">
    <w:name w:val="content2"/>
    <w:basedOn w:val="Normal"/>
    <w:rsid w:val="00E477B0"/>
    <w:pPr>
      <w:spacing w:before="48" w:after="0" w:line="312" w:lineRule="atLeast"/>
      <w:ind w:left="216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p0">
    <w:name w:val="p0"/>
    <w:basedOn w:val="Normal"/>
    <w:uiPriority w:val="99"/>
    <w:rsid w:val="00E477B0"/>
    <w:pPr>
      <w:spacing w:before="48" w:after="240" w:line="312" w:lineRule="atLeast"/>
      <w:ind w:left="720" w:firstLine="72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sec">
    <w:name w:val="sec"/>
    <w:basedOn w:val="Normal"/>
    <w:uiPriority w:val="99"/>
    <w:rsid w:val="00E477B0"/>
    <w:pPr>
      <w:spacing w:before="48" w:after="120" w:line="360" w:lineRule="atLeast"/>
      <w:ind w:left="120"/>
    </w:pPr>
    <w:rPr>
      <w:rFonts w:ascii="Arial" w:eastAsia="Times New Roman" w:hAnsi="Arial" w:cs="Arial"/>
      <w:b/>
      <w:bCs/>
      <w:color w:val="555555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77F59"/>
    <w:rPr>
      <w:rFonts w:ascii="Bookman Old Style" w:eastAsiaTheme="majorEastAsia" w:hAnsi="Bookman Old Style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77F59"/>
    <w:rPr>
      <w:rFonts w:ascii="Bookman Old Style" w:eastAsiaTheme="majorEastAsia" w:hAnsi="Bookman Old Style" w:cstheme="majorBidi"/>
      <w:b/>
      <w:bCs/>
      <w:i/>
      <w:iCs/>
    </w:rPr>
  </w:style>
  <w:style w:type="paragraph" w:styleId="PlainText">
    <w:name w:val="Plain Text"/>
    <w:basedOn w:val="Normal"/>
    <w:link w:val="PlainTextChar"/>
    <w:unhideWhenUsed/>
    <w:rsid w:val="00EE330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E330D"/>
    <w:rPr>
      <w:rFonts w:ascii="Consolas" w:hAnsi="Consolas" w:cs="Consolas"/>
      <w:sz w:val="21"/>
      <w:szCs w:val="21"/>
    </w:rPr>
  </w:style>
  <w:style w:type="paragraph" w:customStyle="1" w:styleId="list0">
    <w:name w:val="list0"/>
    <w:basedOn w:val="Normal"/>
    <w:uiPriority w:val="99"/>
    <w:rsid w:val="0014067C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qFormat/>
    <w:rsid w:val="0014067C"/>
    <w:pPr>
      <w:ind w:left="864"/>
    </w:pPr>
  </w:style>
  <w:style w:type="paragraph" w:customStyle="1" w:styleId="b0">
    <w:name w:val="b0"/>
    <w:basedOn w:val="Normal"/>
    <w:uiPriority w:val="99"/>
    <w:rsid w:val="0014067C"/>
    <w:pPr>
      <w:spacing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seclink">
    <w:name w:val="seclink"/>
    <w:basedOn w:val="Normal"/>
    <w:uiPriority w:val="99"/>
    <w:rsid w:val="0014067C"/>
    <w:pPr>
      <w:spacing w:after="120" w:line="240" w:lineRule="auto"/>
    </w:pPr>
    <w:rPr>
      <w:rFonts w:ascii="Arial" w:eastAsia="Calibri" w:hAnsi="Arial" w:cs="Arial"/>
      <w:color w:val="0000FF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rsid w:val="00B77F59"/>
    <w:rPr>
      <w:rFonts w:ascii="Bookman Old Style" w:eastAsiaTheme="majorEastAsia" w:hAnsi="Bookman Old Style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77F59"/>
    <w:rPr>
      <w:rFonts w:ascii="Bookman Old Style" w:eastAsiaTheme="majorEastAsia" w:hAnsi="Bookman Old Style" w:cstheme="majorBidi"/>
    </w:rPr>
  </w:style>
  <w:style w:type="paragraph" w:customStyle="1" w:styleId="WW-Default">
    <w:name w:val="WW-Default"/>
    <w:rsid w:val="0014769F"/>
    <w:pPr>
      <w:widowControl w:val="0"/>
      <w:suppressAutoHyphens/>
      <w:autoSpaceDE w:val="0"/>
      <w:spacing w:after="0" w:line="240" w:lineRule="auto"/>
    </w:pPr>
    <w:rPr>
      <w:rFonts w:ascii="GoudyOlSt BT" w:eastAsia="Arial" w:hAnsi="GoudyOlSt BT" w:cs="GoudyOlSt BT"/>
      <w:color w:val="000000"/>
      <w:sz w:val="24"/>
      <w:szCs w:val="24"/>
      <w:lang w:eastAsia="zh-CN"/>
    </w:rPr>
  </w:style>
  <w:style w:type="paragraph" w:customStyle="1" w:styleId="CM5">
    <w:name w:val="CM5"/>
    <w:basedOn w:val="WW-Default"/>
    <w:next w:val="WW-Default"/>
    <w:rsid w:val="0014769F"/>
    <w:rPr>
      <w:rFonts w:cs="Times New Roman"/>
      <w:color w:val="auto"/>
    </w:rPr>
  </w:style>
  <w:style w:type="paragraph" w:customStyle="1" w:styleId="CM3">
    <w:name w:val="CM3"/>
    <w:basedOn w:val="WW-Default"/>
    <w:next w:val="WW-Default"/>
    <w:rsid w:val="0014769F"/>
    <w:pPr>
      <w:spacing w:line="280" w:lineRule="atLeast"/>
    </w:pPr>
    <w:rPr>
      <w:rFonts w:cs="Times New Roman"/>
      <w:color w:val="auto"/>
    </w:rPr>
  </w:style>
  <w:style w:type="paragraph" w:customStyle="1" w:styleId="Default">
    <w:name w:val="Default"/>
    <w:qFormat/>
    <w:rsid w:val="0092123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rsid w:val="00E2269F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B2C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2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C9C"/>
    <w:rPr>
      <w:rFonts w:ascii="Bookman Old Style" w:hAnsi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9C"/>
    <w:rPr>
      <w:rFonts w:ascii="Bookman Old Style" w:hAnsi="Bookman Old Styl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2A11"/>
    <w:pPr>
      <w:spacing w:after="0" w:line="240" w:lineRule="auto"/>
    </w:pPr>
    <w:rPr>
      <w:rFonts w:ascii="Bookman Old Style" w:hAnsi="Bookman Old Style"/>
    </w:rPr>
  </w:style>
  <w:style w:type="paragraph" w:customStyle="1" w:styleId="msoorganizationname">
    <w:name w:val="msoorganizationname"/>
    <w:rsid w:val="006508B5"/>
    <w:pPr>
      <w:spacing w:after="0" w:line="240" w:lineRule="auto"/>
    </w:pPr>
    <w:rPr>
      <w:rFonts w:ascii="Garamond" w:eastAsia="Times New Roman" w:hAnsi="Garamond" w:cs="Times New Roman"/>
      <w:b/>
      <w:bCs/>
      <w:smallCaps/>
      <w:color w:val="000000"/>
      <w:kern w:val="28"/>
      <w:sz w:val="36"/>
      <w:szCs w:val="36"/>
      <w14:ligatures w14:val="standard"/>
      <w14:cntxtAlts/>
    </w:rPr>
  </w:style>
  <w:style w:type="character" w:styleId="PageNumber">
    <w:name w:val="page number"/>
    <w:basedOn w:val="DefaultParagraphFont"/>
    <w:unhideWhenUsed/>
    <w:rsid w:val="00113EAC"/>
  </w:style>
  <w:style w:type="table" w:customStyle="1" w:styleId="TableGrid1">
    <w:name w:val="Table Grid1"/>
    <w:basedOn w:val="TableNormal"/>
    <w:next w:val="TableGrid"/>
    <w:uiPriority w:val="59"/>
    <w:rsid w:val="003D48BF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F0EEB"/>
    <w:pPr>
      <w:widowControl w:val="0"/>
      <w:spacing w:after="0" w:line="240" w:lineRule="auto"/>
      <w:ind w:left="126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F0EEB"/>
    <w:rPr>
      <w:rFonts w:ascii="Times New Roman" w:eastAsia="Times New Roman" w:hAnsi="Times New Roman"/>
    </w:rPr>
  </w:style>
  <w:style w:type="character" w:customStyle="1" w:styleId="NormalText">
    <w:name w:val="Normal Text"/>
    <w:hidden/>
    <w:rsid w:val="007C37D9"/>
  </w:style>
  <w:style w:type="numbering" w:customStyle="1" w:styleId="NoList1">
    <w:name w:val="No List1"/>
    <w:next w:val="NoList"/>
    <w:uiPriority w:val="99"/>
    <w:semiHidden/>
    <w:unhideWhenUsed/>
    <w:rsid w:val="00472C66"/>
  </w:style>
  <w:style w:type="character" w:styleId="FollowedHyperlink">
    <w:name w:val="FollowedHyperlink"/>
    <w:basedOn w:val="DefaultParagraphFont"/>
    <w:uiPriority w:val="99"/>
    <w:semiHidden/>
    <w:unhideWhenUsed/>
    <w:rsid w:val="00472C66"/>
    <w:rPr>
      <w:color w:val="800080"/>
      <w:u w:val="single"/>
    </w:rPr>
  </w:style>
  <w:style w:type="paragraph" w:customStyle="1" w:styleId="plain">
    <w:name w:val="plain"/>
    <w:basedOn w:val="Normal"/>
    <w:rsid w:val="003479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0">
    <w:name w:val="TableGrid"/>
    <w:rsid w:val="002B1E3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jectScopeTable">
    <w:name w:val="Project Scope Table"/>
    <w:basedOn w:val="TableNormal"/>
    <w:uiPriority w:val="99"/>
    <w:rsid w:val="002A110D"/>
    <w:pPr>
      <w:spacing w:before="120" w:after="120" w:line="240" w:lineRule="auto"/>
    </w:pPr>
    <w:rPr>
      <w:color w:val="404040"/>
      <w:sz w:val="18"/>
      <w:szCs w:val="20"/>
      <w:lang w:eastAsia="ja-JP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  <w:style w:type="table" w:customStyle="1" w:styleId="TableGrid2">
    <w:name w:val="Table Grid2"/>
    <w:basedOn w:val="TableNormal"/>
    <w:next w:val="TableGrid"/>
    <w:rsid w:val="0023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6308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0859"/>
    <w:rPr>
      <w:rFonts w:ascii="Bookman Old Style" w:hAnsi="Bookman Old Style"/>
    </w:rPr>
  </w:style>
  <w:style w:type="paragraph" w:styleId="HTMLAddress">
    <w:name w:val="HTML Address"/>
    <w:basedOn w:val="Normal"/>
    <w:link w:val="HTMLAddressChar"/>
    <w:rsid w:val="00B13F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szCs w:val="20"/>
    </w:rPr>
  </w:style>
  <w:style w:type="character" w:customStyle="1" w:styleId="HTMLAddressChar">
    <w:name w:val="HTML Address Char"/>
    <w:basedOn w:val="DefaultParagraphFont"/>
    <w:link w:val="HTMLAddress"/>
    <w:rsid w:val="00B13F00"/>
    <w:rPr>
      <w:rFonts w:ascii="Bookman Old Style" w:eastAsia="Times New Roman" w:hAnsi="Bookman Old Style" w:cs="Times New Roman"/>
      <w:i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3F00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B13F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</w:rPr>
  </w:style>
  <w:style w:type="paragraph" w:styleId="MacroText">
    <w:name w:val="macro"/>
    <w:link w:val="MacroTextChar"/>
    <w:semiHidden/>
    <w:rsid w:val="00B13F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13F00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B449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49AD"/>
    <w:rPr>
      <w:rFonts w:ascii="Bookman Old Style" w:hAnsi="Bookman Old Style"/>
    </w:rPr>
  </w:style>
  <w:style w:type="paragraph" w:customStyle="1" w:styleId="Heading61">
    <w:name w:val="Heading 61"/>
    <w:basedOn w:val="Normal"/>
    <w:next w:val="Normal"/>
    <w:unhideWhenUsed/>
    <w:qFormat/>
    <w:rsid w:val="00B449AD"/>
    <w:pPr>
      <w:keepNext/>
      <w:keepLines/>
      <w:spacing w:before="40" w:after="0" w:line="240" w:lineRule="auto"/>
      <w:outlineLvl w:val="5"/>
    </w:pPr>
    <w:rPr>
      <w:rFonts w:ascii="Calibri Light" w:eastAsia="MS Gothic" w:hAnsi="Calibri Light" w:cs="Times New Roman"/>
      <w:color w:val="1F4D78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449A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449AD"/>
    <w:pPr>
      <w:spacing w:after="120" w:line="240" w:lineRule="auto"/>
      <w:ind w:left="360"/>
    </w:pPr>
    <w:rPr>
      <w:rFonts w:ascii="Helvetica" w:eastAsia="Times New Roman" w:hAnsi="Helvetica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449AD"/>
    <w:rPr>
      <w:rFonts w:ascii="Helvetica" w:eastAsia="Times New Roman" w:hAnsi="Helvetica" w:cs="Times New Roman"/>
      <w:sz w:val="16"/>
      <w:szCs w:val="16"/>
    </w:rPr>
  </w:style>
  <w:style w:type="paragraph" w:styleId="Subtitle">
    <w:name w:val="Subtitle"/>
    <w:basedOn w:val="Normal"/>
    <w:link w:val="SubtitleChar"/>
    <w:uiPriority w:val="11"/>
    <w:qFormat/>
    <w:rsid w:val="00B449AD"/>
    <w:pPr>
      <w:spacing w:after="0" w:line="240" w:lineRule="auto"/>
      <w:jc w:val="center"/>
    </w:pPr>
    <w:rPr>
      <w:rFonts w:eastAsia="Times New Roman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B449AD"/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9AD"/>
    <w:rPr>
      <w:rFonts w:ascii="Calibri Light" w:eastAsia="MS Gothic" w:hAnsi="Calibri Light" w:cs="Times New Roman"/>
      <w:color w:val="1F4D78"/>
      <w:sz w:val="20"/>
      <w:szCs w:val="20"/>
      <w:lang w:eastAsia="en-US"/>
    </w:rPr>
  </w:style>
  <w:style w:type="paragraph" w:customStyle="1" w:styleId="Body">
    <w:name w:val="Body"/>
    <w:basedOn w:val="Normal"/>
    <w:rsid w:val="00B449A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Cs w:val="20"/>
    </w:rPr>
  </w:style>
  <w:style w:type="paragraph" w:styleId="BlockText">
    <w:name w:val="Block Text"/>
    <w:basedOn w:val="Normal"/>
    <w:rsid w:val="00B449AD"/>
    <w:pPr>
      <w:overflowPunct w:val="0"/>
      <w:autoSpaceDE w:val="0"/>
      <w:autoSpaceDN w:val="0"/>
      <w:adjustRightInd w:val="0"/>
      <w:spacing w:after="0" w:line="240" w:lineRule="auto"/>
      <w:ind w:left="810" w:right="396" w:hanging="45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449AD"/>
    <w:rPr>
      <w:vertAlign w:val="superscript"/>
    </w:rPr>
  </w:style>
  <w:style w:type="paragraph" w:customStyle="1" w:styleId="indent">
    <w:name w:val="indent"/>
    <w:basedOn w:val="Normal"/>
    <w:rsid w:val="00B449AD"/>
    <w:pPr>
      <w:tabs>
        <w:tab w:val="left" w:pos="1440"/>
      </w:tabs>
      <w:spacing w:after="0" w:line="240" w:lineRule="exact"/>
      <w:ind w:left="2160" w:right="360" w:hanging="2160"/>
      <w:jc w:val="both"/>
    </w:pPr>
    <w:rPr>
      <w:rFonts w:ascii="Times" w:eastAsia="Times New Roman" w:hAnsi="Times" w:cs="Times New Roman"/>
      <w:sz w:val="28"/>
      <w:szCs w:val="20"/>
    </w:rPr>
  </w:style>
  <w:style w:type="paragraph" w:customStyle="1" w:styleId="indent2">
    <w:name w:val="indent .2"/>
    <w:basedOn w:val="Normal"/>
    <w:rsid w:val="00B449AD"/>
    <w:pPr>
      <w:tabs>
        <w:tab w:val="left" w:pos="720"/>
        <w:tab w:val="left" w:pos="2160"/>
      </w:tabs>
      <w:spacing w:after="0" w:line="240" w:lineRule="exact"/>
      <w:ind w:right="360"/>
      <w:jc w:val="both"/>
    </w:pPr>
    <w:rPr>
      <w:rFonts w:ascii="Times" w:eastAsia="Times New Roman" w:hAnsi="Times" w:cs="Times New Roman"/>
      <w:sz w:val="28"/>
      <w:szCs w:val="20"/>
    </w:rPr>
  </w:style>
  <w:style w:type="character" w:customStyle="1" w:styleId="JimG">
    <w:name w:val="JimG"/>
    <w:basedOn w:val="DefaultParagraphFont"/>
    <w:semiHidden/>
    <w:rsid w:val="00B449AD"/>
    <w:rPr>
      <w:rFonts w:ascii="Arial" w:hAnsi="Arial" w:cs="Arial"/>
      <w:color w:val="000000"/>
      <w:sz w:val="20"/>
    </w:rPr>
  </w:style>
  <w:style w:type="paragraph" w:customStyle="1" w:styleId="Specs">
    <w:name w:val="Specs"/>
    <w:basedOn w:val="Normal"/>
    <w:rsid w:val="00B449AD"/>
    <w:pPr>
      <w:spacing w:after="0" w:line="240" w:lineRule="auto"/>
      <w:jc w:val="both"/>
    </w:pPr>
    <w:rPr>
      <w:rFonts w:ascii="Bookman" w:eastAsia="Times New Roman" w:hAnsi="Bookman" w:cs="Times New Roman"/>
      <w:sz w:val="24"/>
      <w:szCs w:val="20"/>
    </w:rPr>
  </w:style>
  <w:style w:type="character" w:customStyle="1" w:styleId="emailstyle15">
    <w:name w:val="emailstyle15"/>
    <w:basedOn w:val="DefaultParagraphFont"/>
    <w:rsid w:val="00B449AD"/>
    <w:rPr>
      <w:rFonts w:ascii="Arial" w:hAnsi="Arial" w:cs="Arial"/>
      <w:color w:val="000000"/>
      <w:sz w:val="20"/>
    </w:rPr>
  </w:style>
  <w:style w:type="paragraph" w:styleId="BodyTextIndent2">
    <w:name w:val="Body Text Indent 2"/>
    <w:basedOn w:val="Normal"/>
    <w:link w:val="BodyTextIndent2Char"/>
    <w:rsid w:val="00B449AD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49AD"/>
    <w:rPr>
      <w:rFonts w:ascii="Arial" w:eastAsia="Times New Roman" w:hAnsi="Arial" w:cs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B449AD"/>
    <w:pPr>
      <w:spacing w:after="0" w:line="240" w:lineRule="auto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1">
    <w:name w:val="Heading 6 Char1"/>
    <w:basedOn w:val="DefaultParagraphFont"/>
    <w:uiPriority w:val="9"/>
    <w:semiHidden/>
    <w:rsid w:val="00B449A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2">
    <w:name w:val="b2"/>
    <w:basedOn w:val="Normal"/>
    <w:qFormat/>
    <w:rsid w:val="00F91DC4"/>
    <w:pPr>
      <w:spacing w:line="240" w:lineRule="auto"/>
      <w:ind w:left="864"/>
      <w:jc w:val="both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C65B70"/>
  </w:style>
  <w:style w:type="character" w:customStyle="1" w:styleId="hit">
    <w:name w:val="hit"/>
    <w:basedOn w:val="DefaultParagraphFont"/>
    <w:rsid w:val="00C65B70"/>
  </w:style>
  <w:style w:type="table" w:customStyle="1" w:styleId="ProjectScopeTable1">
    <w:name w:val="Project Scope Table1"/>
    <w:basedOn w:val="TableNormal"/>
    <w:uiPriority w:val="99"/>
    <w:rsid w:val="00741CD7"/>
    <w:pPr>
      <w:spacing w:before="120" w:after="120" w:line="240" w:lineRule="auto"/>
    </w:pPr>
    <w:rPr>
      <w:color w:val="404040"/>
      <w:sz w:val="18"/>
      <w:szCs w:val="20"/>
      <w:lang w:eastAsia="ja-JP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  <w:style w:type="table" w:customStyle="1" w:styleId="TableGrid4">
    <w:name w:val="Table Grid4"/>
    <w:basedOn w:val="TableNormal"/>
    <w:next w:val="TableGrid"/>
    <w:rsid w:val="00EF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156F5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56F5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56F51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Contract">
    <w:name w:val="Contract"/>
    <w:uiPriority w:val="99"/>
    <w:rsid w:val="00156F51"/>
    <w:pPr>
      <w:numPr>
        <w:numId w:val="2"/>
      </w:numPr>
    </w:pPr>
  </w:style>
  <w:style w:type="table" w:customStyle="1" w:styleId="TableGrid5">
    <w:name w:val="Table Grid5"/>
    <w:basedOn w:val="TableNormal"/>
    <w:next w:val="TableGrid"/>
    <w:uiPriority w:val="59"/>
    <w:rsid w:val="00B03EB4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07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9D4AF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261600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44372"/>
  </w:style>
  <w:style w:type="paragraph" w:customStyle="1" w:styleId="TableParagraph">
    <w:name w:val="Table Paragraph"/>
    <w:basedOn w:val="Normal"/>
    <w:uiPriority w:val="1"/>
    <w:qFormat/>
    <w:rsid w:val="00844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E62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21A"/>
    <w:rPr>
      <w:rFonts w:ascii="Bookman Old Style" w:hAnsi="Bookman Old Style"/>
      <w:sz w:val="20"/>
      <w:szCs w:val="20"/>
    </w:rPr>
  </w:style>
  <w:style w:type="character" w:customStyle="1" w:styleId="InternetLink">
    <w:name w:val="Internet Link"/>
    <w:rsid w:val="002E621A"/>
    <w:rPr>
      <w:color w:val="0000FF"/>
      <w:u w:val="single"/>
    </w:rPr>
  </w:style>
  <w:style w:type="character" w:customStyle="1" w:styleId="FootnoteAnchor">
    <w:name w:val="Footnote Anchor"/>
    <w:rsid w:val="002E621A"/>
    <w:rPr>
      <w:vertAlign w:val="superscript"/>
    </w:rPr>
  </w:style>
  <w:style w:type="numbering" w:customStyle="1" w:styleId="NoList4">
    <w:name w:val="No List4"/>
    <w:next w:val="NoList"/>
    <w:uiPriority w:val="99"/>
    <w:semiHidden/>
    <w:unhideWhenUsed/>
    <w:rsid w:val="00607BBB"/>
  </w:style>
  <w:style w:type="paragraph" w:customStyle="1" w:styleId="Standard">
    <w:name w:val="Standard"/>
    <w:rsid w:val="004465C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4465C3"/>
    <w:rPr>
      <w:rFonts w:ascii="Cumberland AMT" w:eastAsia="Cumberland AMT" w:hAnsi="Cumberland AMT" w:cs="Cumberland AMT"/>
      <w:sz w:val="20"/>
      <w:szCs w:val="20"/>
    </w:rPr>
  </w:style>
  <w:style w:type="paragraph" w:customStyle="1" w:styleId="Footnote">
    <w:name w:val="Footnote"/>
    <w:basedOn w:val="Standard"/>
    <w:rsid w:val="004465C3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nie.edwards@gustavus-ak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ke.taylor@gustavus-ak.gov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n.howell@gustavus-ak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ke.taylor@gustavus-ak.gov" TargetMode="External"/><Relationship Id="rId10" Type="http://schemas.openxmlformats.org/officeDocument/2006/relationships/hyperlink" Target="mailto:connie.edwards@gustavus-ak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on.howell@gustavus-ak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35E5-925F-4955-B566-FE9A39F9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Tanya Wagner</cp:lastModifiedBy>
  <cp:revision>6</cp:revision>
  <cp:lastPrinted>2017-05-11T17:25:00Z</cp:lastPrinted>
  <dcterms:created xsi:type="dcterms:W3CDTF">2017-06-12T21:41:00Z</dcterms:created>
  <dcterms:modified xsi:type="dcterms:W3CDTF">2017-06-12T23:34:00Z</dcterms:modified>
</cp:coreProperties>
</file>